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28" w:type="dxa"/>
        <w:tblInd w:w="-318" w:type="dxa"/>
        <w:tblLook w:val="01E0"/>
      </w:tblPr>
      <w:tblGrid>
        <w:gridCol w:w="10528"/>
      </w:tblGrid>
      <w:tr w:rsidR="0064594D" w:rsidRPr="00DE63A2" w:rsidTr="004F39D7">
        <w:tc>
          <w:tcPr>
            <w:tcW w:w="10306" w:type="dxa"/>
          </w:tcPr>
          <w:p w:rsidR="0064594D" w:rsidRPr="00355440" w:rsidRDefault="007164C2" w:rsidP="0070677F">
            <w:r>
              <w:rPr>
                <w:sz w:val="28"/>
                <w:szCs w:val="28"/>
              </w:rPr>
              <w:t xml:space="preserve">                       </w:t>
            </w:r>
            <w:r w:rsidR="0064594D" w:rsidRPr="00355440">
              <w:rPr>
                <w:b/>
                <w:bCs/>
              </w:rPr>
              <w:t>Регламент ведения классного электронного журнала</w:t>
            </w:r>
          </w:p>
          <w:p w:rsidR="0064594D" w:rsidRPr="00355440" w:rsidRDefault="0064594D" w:rsidP="004F39D7">
            <w:pPr>
              <w:pStyle w:val="a4"/>
              <w:rPr>
                <w:sz w:val="24"/>
                <w:szCs w:val="24"/>
              </w:rPr>
            </w:pPr>
            <w:r w:rsidRPr="00355440">
              <w:rPr>
                <w:sz w:val="24"/>
                <w:szCs w:val="24"/>
              </w:rPr>
              <w:t xml:space="preserve">1. </w:t>
            </w:r>
            <w:r w:rsidRPr="00355440">
              <w:rPr>
                <w:b/>
                <w:bCs/>
                <w:sz w:val="24"/>
                <w:szCs w:val="24"/>
              </w:rPr>
              <w:t>Общие положения</w:t>
            </w:r>
          </w:p>
          <w:p w:rsidR="0064594D" w:rsidRPr="00355440" w:rsidRDefault="0064594D" w:rsidP="004F39D7">
            <w:pPr>
              <w:pStyle w:val="a4"/>
              <w:rPr>
                <w:sz w:val="24"/>
                <w:szCs w:val="24"/>
              </w:rPr>
            </w:pPr>
            <w:r w:rsidRPr="00355440">
              <w:rPr>
                <w:sz w:val="24"/>
                <w:szCs w:val="24"/>
              </w:rPr>
              <w:t>1.1. Ответственность за соответствие учетных записей фактам реализации учебного процесса лежит на заместителях директора в рамках, соответствующих зоне ответственности, а при отсутствии заместителя - на самом руководителе образовательного учреждения.</w:t>
            </w:r>
          </w:p>
          <w:p w:rsidR="0064594D" w:rsidRPr="00355440" w:rsidRDefault="0064594D" w:rsidP="004F39D7">
            <w:pPr>
              <w:pStyle w:val="a4"/>
              <w:rPr>
                <w:sz w:val="24"/>
                <w:szCs w:val="24"/>
              </w:rPr>
            </w:pPr>
            <w:r w:rsidRPr="00355440">
              <w:rPr>
                <w:sz w:val="24"/>
                <w:szCs w:val="24"/>
              </w:rPr>
              <w:t>1.2. В соответствии с действующим законодательством образовательное учреждение вправе самостоятельно выбирать формы и способы ведения учета успеваемости.</w:t>
            </w:r>
          </w:p>
          <w:p w:rsidR="0064594D" w:rsidRPr="00355440" w:rsidRDefault="0064594D" w:rsidP="004F39D7">
            <w:pPr>
              <w:pStyle w:val="a4"/>
              <w:rPr>
                <w:sz w:val="24"/>
                <w:szCs w:val="24"/>
              </w:rPr>
            </w:pPr>
            <w:r w:rsidRPr="00355440">
              <w:rPr>
                <w:sz w:val="24"/>
                <w:szCs w:val="24"/>
              </w:rPr>
              <w:t>1.3. Образовательное учреждение вправе самостоятельно выбирать системы ведения учета. Ответственность за соответствие результатов учета действующим нормам и, в частности, настоящему регламенту и локальным актам, несет руководитель образовательного учреждения.</w:t>
            </w:r>
          </w:p>
          <w:p w:rsidR="0064594D" w:rsidRPr="00355440" w:rsidRDefault="0064594D" w:rsidP="004F39D7">
            <w:pPr>
              <w:pStyle w:val="a4"/>
              <w:rPr>
                <w:sz w:val="24"/>
                <w:szCs w:val="24"/>
              </w:rPr>
            </w:pPr>
            <w:r w:rsidRPr="00355440">
              <w:rPr>
                <w:sz w:val="24"/>
                <w:szCs w:val="24"/>
              </w:rPr>
              <w:t xml:space="preserve">1.4. При ведении учета необходимо обеспечить соблюдение законодательства о персональных данных. </w:t>
            </w:r>
          </w:p>
          <w:p w:rsidR="0064594D" w:rsidRPr="00355440" w:rsidRDefault="0064594D" w:rsidP="004F39D7">
            <w:pPr>
              <w:pStyle w:val="a4"/>
              <w:rPr>
                <w:sz w:val="24"/>
                <w:szCs w:val="24"/>
              </w:rPr>
            </w:pPr>
            <w:r w:rsidRPr="00355440">
              <w:rPr>
                <w:sz w:val="24"/>
                <w:szCs w:val="24"/>
              </w:rPr>
              <w:t>1.5. Помимо ведения учета, образовательное учреждение обязано открыто информировать об оказываемых услугах, о расписании занятий и мероприятий, ходе учебного процесса и иных данных. Это может осуществляться независимо от системы учета учебного процесса либо в единой логике, если учет ведется в рамках объединяющей эти функции системы.</w:t>
            </w:r>
          </w:p>
          <w:p w:rsidR="0064594D" w:rsidRPr="00355440" w:rsidRDefault="0064594D" w:rsidP="004F39D7">
            <w:pPr>
              <w:pStyle w:val="a4"/>
              <w:rPr>
                <w:sz w:val="24"/>
                <w:szCs w:val="24"/>
              </w:rPr>
            </w:pPr>
            <w:r w:rsidRPr="00355440">
              <w:rPr>
                <w:sz w:val="24"/>
                <w:szCs w:val="24"/>
              </w:rPr>
              <w:t xml:space="preserve">2. </w:t>
            </w:r>
            <w:r w:rsidRPr="00355440">
              <w:rPr>
                <w:b/>
                <w:bCs/>
                <w:sz w:val="24"/>
                <w:szCs w:val="24"/>
              </w:rPr>
              <w:t xml:space="preserve">Общие правила ведения учета </w:t>
            </w:r>
          </w:p>
          <w:p w:rsidR="0064594D" w:rsidRPr="00355440" w:rsidRDefault="0064594D" w:rsidP="004F39D7">
            <w:pPr>
              <w:pStyle w:val="a4"/>
              <w:rPr>
                <w:sz w:val="24"/>
                <w:szCs w:val="24"/>
              </w:rPr>
            </w:pPr>
            <w:r w:rsidRPr="00355440">
              <w:rPr>
                <w:sz w:val="24"/>
                <w:szCs w:val="24"/>
              </w:rPr>
              <w:t>2.1. Внесение учетной записи о занятии должно производиться по факту его проведения в день проведения. Если занятие проводилось вместо основного преподавателя, факт замены должен отражаться в момент внесения учетной записи.</w:t>
            </w:r>
          </w:p>
          <w:p w:rsidR="0064594D" w:rsidRPr="00355440" w:rsidRDefault="0064594D" w:rsidP="004F39D7">
            <w:pPr>
              <w:pStyle w:val="a4"/>
              <w:rPr>
                <w:sz w:val="24"/>
                <w:szCs w:val="24"/>
              </w:rPr>
            </w:pPr>
            <w:r w:rsidRPr="00355440">
              <w:rPr>
                <w:sz w:val="24"/>
                <w:szCs w:val="24"/>
              </w:rPr>
              <w:t>2.2. Внесение в журнал информации о домашнем задании должно производиться в день проведения занятия. Если задание выдается обучающимся накануне даты его сдачи, оно вносится в журнал не позднее 1 часа после окончания их занятий в этот день.</w:t>
            </w:r>
          </w:p>
          <w:p w:rsidR="0064594D" w:rsidRPr="00355440" w:rsidRDefault="0064594D" w:rsidP="004F39D7">
            <w:pPr>
              <w:pStyle w:val="a4"/>
              <w:rPr>
                <w:sz w:val="24"/>
                <w:szCs w:val="24"/>
              </w:rPr>
            </w:pPr>
            <w:r w:rsidRPr="00355440">
              <w:rPr>
                <w:sz w:val="24"/>
                <w:szCs w:val="24"/>
              </w:rPr>
              <w:t>2.3. Если система учета позволяет вести раздельно учет занятий и заданий, рекомендуется заранее размещать задания, чтобы у обучающихся была возможность заблаговременно планировать свое время.</w:t>
            </w:r>
          </w:p>
          <w:p w:rsidR="0064594D" w:rsidRPr="00355440" w:rsidRDefault="0064594D" w:rsidP="004F39D7">
            <w:pPr>
              <w:pStyle w:val="a4"/>
              <w:rPr>
                <w:sz w:val="24"/>
                <w:szCs w:val="24"/>
              </w:rPr>
            </w:pPr>
            <w:r w:rsidRPr="00355440">
              <w:rPr>
                <w:sz w:val="24"/>
                <w:szCs w:val="24"/>
              </w:rPr>
              <w:t>2.4. Результаты оценивания выполненных обучающимися работ должны выставляться не позднее недели со дня их проведения в соответствии с принятыми в образовательном учреждении правилами оценки работ.</w:t>
            </w:r>
          </w:p>
          <w:p w:rsidR="0064594D" w:rsidRPr="00355440" w:rsidRDefault="0064594D" w:rsidP="004F39D7">
            <w:pPr>
              <w:pStyle w:val="a4"/>
              <w:rPr>
                <w:sz w:val="24"/>
                <w:szCs w:val="24"/>
              </w:rPr>
            </w:pPr>
            <w:r w:rsidRPr="00355440">
              <w:rPr>
                <w:sz w:val="24"/>
                <w:szCs w:val="24"/>
              </w:rPr>
              <w:t xml:space="preserve">3. </w:t>
            </w:r>
            <w:r w:rsidRPr="00355440">
              <w:rPr>
                <w:b/>
                <w:bCs/>
                <w:sz w:val="24"/>
                <w:szCs w:val="24"/>
              </w:rPr>
              <w:t>Условия информирования обучающихся и их родителей (законных представителей)</w:t>
            </w:r>
          </w:p>
          <w:p w:rsidR="0064594D" w:rsidRPr="00355440" w:rsidRDefault="0064594D" w:rsidP="004F39D7">
            <w:pPr>
              <w:pStyle w:val="a4"/>
              <w:rPr>
                <w:sz w:val="24"/>
                <w:szCs w:val="24"/>
              </w:rPr>
            </w:pPr>
            <w:r w:rsidRPr="00355440">
              <w:rPr>
                <w:sz w:val="24"/>
                <w:szCs w:val="24"/>
              </w:rPr>
              <w:t xml:space="preserve">3.1. Индивидуальная информация об успешности обучающегося и проблемах в реализации учебного процесса должна быть доступна самому обучающемуся и его родителям не реже раза в неделю или, в случае незапланированных сбоев, - через 2 недели. </w:t>
            </w:r>
          </w:p>
          <w:p w:rsidR="0064594D" w:rsidRPr="00355440" w:rsidRDefault="0064594D" w:rsidP="004F39D7">
            <w:pPr>
              <w:pStyle w:val="a4"/>
              <w:rPr>
                <w:sz w:val="24"/>
                <w:szCs w:val="24"/>
              </w:rPr>
            </w:pPr>
            <w:r w:rsidRPr="00355440">
              <w:rPr>
                <w:sz w:val="24"/>
                <w:szCs w:val="24"/>
              </w:rPr>
              <w:t>При ведении учета электронным образом у обучающихся и их родителей должна быть возможность оперативного получения информации без обращения к сотрудникам (автоматически). Процедура автоматического доступа к информации должна быть общедоступна.</w:t>
            </w:r>
          </w:p>
          <w:p w:rsidR="0064594D" w:rsidRPr="00355440" w:rsidRDefault="0064594D" w:rsidP="004F39D7">
            <w:pPr>
              <w:pStyle w:val="a4"/>
              <w:rPr>
                <w:sz w:val="24"/>
                <w:szCs w:val="24"/>
              </w:rPr>
            </w:pPr>
            <w:r w:rsidRPr="00355440">
              <w:rPr>
                <w:sz w:val="24"/>
                <w:szCs w:val="24"/>
              </w:rPr>
              <w:t>3.2. Рекомендуется регулярно информировать об</w:t>
            </w:r>
            <w:r w:rsidR="00512433">
              <w:rPr>
                <w:sz w:val="24"/>
                <w:szCs w:val="24"/>
              </w:rPr>
              <w:t>учающихся и их родителей о прог</w:t>
            </w:r>
            <w:r w:rsidRPr="00355440">
              <w:rPr>
                <w:sz w:val="24"/>
                <w:szCs w:val="24"/>
              </w:rPr>
              <w:t xml:space="preserve">нозе их итоговой успешности за отчетный период (четверть, триместр, полугодие). </w:t>
            </w:r>
          </w:p>
          <w:p w:rsidR="0064594D" w:rsidRPr="00355440" w:rsidRDefault="0064594D" w:rsidP="004F39D7">
            <w:pPr>
              <w:pStyle w:val="a4"/>
              <w:rPr>
                <w:sz w:val="24"/>
                <w:szCs w:val="24"/>
              </w:rPr>
            </w:pPr>
            <w:r w:rsidRPr="00355440">
              <w:rPr>
                <w:sz w:val="24"/>
                <w:szCs w:val="24"/>
              </w:rPr>
              <w:t xml:space="preserve">3.3. Информация об итоговом оценивании и конкурсных (экзаменационных) испытаниях должна </w:t>
            </w:r>
            <w:r w:rsidRPr="00355440">
              <w:rPr>
                <w:sz w:val="24"/>
                <w:szCs w:val="24"/>
              </w:rPr>
              <w:lastRenderedPageBreak/>
              <w:t>быть доступна обучающимся и их родителям не позже суток после получения результатов.</w:t>
            </w:r>
          </w:p>
          <w:p w:rsidR="0064594D" w:rsidRPr="00355440" w:rsidRDefault="0064594D" w:rsidP="004F39D7">
            <w:pPr>
              <w:pStyle w:val="a4"/>
              <w:rPr>
                <w:sz w:val="24"/>
                <w:szCs w:val="24"/>
              </w:rPr>
            </w:pPr>
            <w:r w:rsidRPr="00355440">
              <w:rPr>
                <w:sz w:val="24"/>
                <w:szCs w:val="24"/>
              </w:rPr>
              <w:t>3.4. Доставка информации обучающимся и их родителям может осуществляться только по их просьбе и по указанным ими контактным данным. Такое указание должно осуществляться родителями письменно либо, если это предусматривает электронная система, самостоятельно. О фактах отказа родителей от получения информации об успешности и проблемах обучающегося необходимо информировать органы опеки и попечительства.</w:t>
            </w:r>
          </w:p>
          <w:p w:rsidR="0064594D" w:rsidRPr="00355440" w:rsidRDefault="0064594D" w:rsidP="004F39D7">
            <w:pPr>
              <w:pStyle w:val="a4"/>
              <w:rPr>
                <w:sz w:val="24"/>
                <w:szCs w:val="24"/>
              </w:rPr>
            </w:pPr>
            <w:r w:rsidRPr="00355440">
              <w:rPr>
                <w:sz w:val="24"/>
                <w:szCs w:val="24"/>
              </w:rPr>
              <w:t xml:space="preserve">4. </w:t>
            </w:r>
            <w:r w:rsidRPr="00355440">
              <w:rPr>
                <w:b/>
                <w:bCs/>
                <w:sz w:val="24"/>
                <w:szCs w:val="24"/>
              </w:rPr>
              <w:t>Условия совмещенного хранения данных в электронном виде и на бумажных носителях</w:t>
            </w:r>
          </w:p>
          <w:p w:rsidR="0064594D" w:rsidRPr="00355440" w:rsidRDefault="0064594D" w:rsidP="004F39D7">
            <w:pPr>
              <w:pStyle w:val="a4"/>
              <w:rPr>
                <w:sz w:val="24"/>
                <w:szCs w:val="24"/>
              </w:rPr>
            </w:pPr>
            <w:r w:rsidRPr="00355440">
              <w:rPr>
                <w:sz w:val="24"/>
                <w:szCs w:val="24"/>
              </w:rPr>
              <w:t xml:space="preserve">4.1. При выведении на печать данных из электронной формы они должны сразу подписываться ответственными лицами и заверяться печатью образовательного учреждения. Если данные не могут быть размещены на одном листе, должен заверяться каждый лист. </w:t>
            </w:r>
          </w:p>
          <w:p w:rsidR="0064594D" w:rsidRPr="00355440" w:rsidRDefault="0064594D" w:rsidP="004F39D7">
            <w:pPr>
              <w:pStyle w:val="a4"/>
              <w:rPr>
                <w:sz w:val="24"/>
                <w:szCs w:val="24"/>
              </w:rPr>
            </w:pPr>
            <w:r w:rsidRPr="00355440">
              <w:rPr>
                <w:sz w:val="24"/>
                <w:szCs w:val="24"/>
              </w:rPr>
              <w:t xml:space="preserve">Если группа листов большая, можно сопроводить их титульным листом с указанием содержимого и количества листов, прошить или сброшюровать, подписать у ответственного за учет лица, заверить печатью. Сброшюрованный документ нужно запечатать в конверт, указать дату, поставить на стыке клапана пакета подпись ответственного лица и печать. Прошитый документ можно не упаковывать дополнительно. </w:t>
            </w:r>
          </w:p>
          <w:p w:rsidR="0064594D" w:rsidRPr="00355440" w:rsidRDefault="0064594D" w:rsidP="004F39D7">
            <w:pPr>
              <w:pStyle w:val="a4"/>
              <w:rPr>
                <w:sz w:val="24"/>
                <w:szCs w:val="24"/>
              </w:rPr>
            </w:pPr>
            <w:r w:rsidRPr="00355440">
              <w:rPr>
                <w:sz w:val="24"/>
                <w:szCs w:val="24"/>
              </w:rPr>
              <w:t>4.2. Сводная ведомость итоговой успешности класса за учебный год должна выводиться из системы учета в том виде, который предусмотрен действующими требованиями архивной службы. Если данные по учебному году хранятся в электронном виде, сводная ведомость может быть передана в архив сразу по завершении ведения учета в соответствующем классном журнале.</w:t>
            </w:r>
          </w:p>
          <w:p w:rsidR="0064594D" w:rsidRPr="00355440" w:rsidRDefault="0064594D" w:rsidP="004F39D7">
            <w:pPr>
              <w:pStyle w:val="a4"/>
              <w:rPr>
                <w:sz w:val="24"/>
                <w:szCs w:val="24"/>
              </w:rPr>
            </w:pPr>
            <w:r w:rsidRPr="00355440">
              <w:rPr>
                <w:sz w:val="24"/>
                <w:szCs w:val="24"/>
              </w:rPr>
              <w:t>4.3. При ведении учета в электронном виде необходимость вывода данных учета на печать определяется наличием или отсутствием в системе средств контроля за исправлениями.</w:t>
            </w:r>
          </w:p>
          <w:p w:rsidR="0064594D" w:rsidRPr="00355440" w:rsidRDefault="0064594D" w:rsidP="004F39D7">
            <w:pPr>
              <w:pStyle w:val="a4"/>
              <w:rPr>
                <w:sz w:val="24"/>
                <w:szCs w:val="24"/>
              </w:rPr>
            </w:pPr>
            <w:r w:rsidRPr="00355440">
              <w:rPr>
                <w:sz w:val="24"/>
                <w:szCs w:val="24"/>
              </w:rPr>
              <w:t>Если система не предусматривает надежного контроля за исправлениями, данные должны в конце каждого отчетного периода выводиться на печать.</w:t>
            </w:r>
          </w:p>
          <w:p w:rsidR="0064594D" w:rsidRPr="00355440" w:rsidRDefault="0064594D" w:rsidP="004F39D7">
            <w:pPr>
              <w:pStyle w:val="a4"/>
              <w:rPr>
                <w:sz w:val="24"/>
                <w:szCs w:val="24"/>
              </w:rPr>
            </w:pPr>
            <w:r w:rsidRPr="00355440">
              <w:rPr>
                <w:sz w:val="24"/>
                <w:szCs w:val="24"/>
              </w:rPr>
              <w:t>4.4. Для подтверждения успеваемости обучающихся, претендующих на медаль, в конце каждого отчетного периода ведомость их успеваемости должна выводиться на печать и храниться у отвечающего за организацию учебного процесса лица.</w:t>
            </w:r>
          </w:p>
          <w:p w:rsidR="0064594D" w:rsidRPr="00355440" w:rsidRDefault="0064594D" w:rsidP="004F39D7">
            <w:pPr>
              <w:pStyle w:val="a4"/>
              <w:rPr>
                <w:sz w:val="24"/>
                <w:szCs w:val="24"/>
              </w:rPr>
            </w:pPr>
            <w:r w:rsidRPr="00355440">
              <w:rPr>
                <w:sz w:val="24"/>
                <w:szCs w:val="24"/>
              </w:rPr>
              <w:t>4.5. При совмещенном ведении учета в бумажном классном журнале и в электронном виде, если записи о проведенных занятиях в электронном виде являются общедоступными, допустимо в бумажной версии журнала записи о занятиях вести в сокращенном виде; тогда в конце каждого отчетного периода нужно вывести из электронной формы на печать сводку проведенных занятий и по окончании года вложить их в соответствующие страницы бумажного журнала. В течение учебного года выведенные на печать данные за завершенные отчетные периоды хранятся у ответственного лица. Отметки о замене отсутствующего преподавателя при совмещенной форме ведения учета должны иметь отражение в бумажной версии журнала.</w:t>
            </w:r>
          </w:p>
          <w:p w:rsidR="0064594D" w:rsidRPr="00355440" w:rsidRDefault="0064594D" w:rsidP="004F39D7">
            <w:pPr>
              <w:pStyle w:val="a4"/>
              <w:rPr>
                <w:sz w:val="24"/>
                <w:szCs w:val="24"/>
              </w:rPr>
            </w:pPr>
            <w:r w:rsidRPr="00355440">
              <w:rPr>
                <w:sz w:val="24"/>
                <w:szCs w:val="24"/>
              </w:rPr>
              <w:t>4.6. Допустимо ведение журнала пропущенных и замещенных уроков в электронном виде, если данные их учета совпадают с данными бухгалтерии по выплатам и если система позволяет легко получить информацию по любому сотруднику. В противном случае, необходимо ежемесячно выводить данные на печать в традиционной или близкой к ней форме.</w:t>
            </w:r>
          </w:p>
          <w:p w:rsidR="0064594D" w:rsidRPr="00355440" w:rsidRDefault="0064594D" w:rsidP="004F39D7">
            <w:pPr>
              <w:pStyle w:val="a4"/>
              <w:rPr>
                <w:sz w:val="24"/>
                <w:szCs w:val="24"/>
              </w:rPr>
            </w:pPr>
            <w:r w:rsidRPr="00355440">
              <w:rPr>
                <w:sz w:val="24"/>
                <w:szCs w:val="24"/>
              </w:rPr>
              <w:t xml:space="preserve">5. </w:t>
            </w:r>
            <w:r w:rsidRPr="00355440">
              <w:rPr>
                <w:b/>
                <w:bCs/>
                <w:sz w:val="24"/>
                <w:szCs w:val="24"/>
              </w:rPr>
              <w:t>Архивное хранение данных учета</w:t>
            </w:r>
          </w:p>
          <w:p w:rsidR="0064594D" w:rsidRPr="00355440" w:rsidRDefault="0064594D" w:rsidP="004F39D7">
            <w:pPr>
              <w:pStyle w:val="a4"/>
              <w:rPr>
                <w:sz w:val="24"/>
                <w:szCs w:val="24"/>
              </w:rPr>
            </w:pPr>
            <w:r w:rsidRPr="00355440">
              <w:rPr>
                <w:sz w:val="24"/>
                <w:szCs w:val="24"/>
              </w:rPr>
              <w:t xml:space="preserve">5.1. Архивное хранение учетных данных на бумажных носителях должно осуществляться в соответствии с действующим Административным регламентом Рособрнадзора, утвержденным приказом Минобрнауки России от 22 августа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355440">
                <w:rPr>
                  <w:sz w:val="24"/>
                  <w:szCs w:val="24"/>
                </w:rPr>
                <w:t>2008 г</w:t>
              </w:r>
            </w:smartTag>
            <w:r w:rsidRPr="00355440">
              <w:rPr>
                <w:sz w:val="24"/>
                <w:szCs w:val="24"/>
              </w:rPr>
              <w:t xml:space="preserve">. N243, и соответствующим ему Приказом МКО </w:t>
            </w:r>
            <w:r w:rsidRPr="00355440">
              <w:rPr>
                <w:sz w:val="24"/>
                <w:szCs w:val="24"/>
              </w:rPr>
              <w:lastRenderedPageBreak/>
              <w:t xml:space="preserve">от 6 августа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355440">
                <w:rPr>
                  <w:sz w:val="24"/>
                  <w:szCs w:val="24"/>
                </w:rPr>
                <w:t>1997 г</w:t>
              </w:r>
            </w:smartTag>
            <w:r w:rsidRPr="00355440">
              <w:rPr>
                <w:sz w:val="24"/>
                <w:szCs w:val="24"/>
              </w:rPr>
              <w:t>. N 287 "О примерной номенклатуре дел общеобразовательных учреждений".</w:t>
            </w:r>
          </w:p>
          <w:p w:rsidR="0064594D" w:rsidRPr="00355440" w:rsidRDefault="0064594D" w:rsidP="004F39D7">
            <w:pPr>
              <w:pStyle w:val="a4"/>
              <w:rPr>
                <w:sz w:val="24"/>
                <w:szCs w:val="24"/>
              </w:rPr>
            </w:pPr>
            <w:r w:rsidRPr="00355440">
              <w:rPr>
                <w:sz w:val="24"/>
                <w:szCs w:val="24"/>
              </w:rPr>
              <w:t>Если используемая электронная система учета не позволяет хранить архивные данные в общедоступном формате, не требующем для прочтения и вывода ее на печать специального программного обеспечения, необходимо по окончании года вывести информацию на печать для архивного хранения. Опечатывание данных для архивного хранения и вскрытия пакетов должны осуществляться в присутствии ответственных лиц. Эти факты должны регистрироваться в специальном журнале.</w:t>
            </w:r>
          </w:p>
          <w:p w:rsidR="0064594D" w:rsidRPr="00355440" w:rsidRDefault="0064594D" w:rsidP="004F39D7">
            <w:pPr>
              <w:pStyle w:val="a4"/>
              <w:rPr>
                <w:sz w:val="24"/>
                <w:szCs w:val="24"/>
              </w:rPr>
            </w:pPr>
            <w:r w:rsidRPr="00355440">
              <w:rPr>
                <w:sz w:val="24"/>
                <w:szCs w:val="24"/>
              </w:rPr>
              <w:t xml:space="preserve">5.2. Архивное хранение учетных данных в электронном виде должно предусматривать контроль за их целостностью и достоверностью на протяжении срока, предусмотренного для аналогичных данных на бумажном носителе. </w:t>
            </w:r>
          </w:p>
          <w:p w:rsidR="0064594D" w:rsidRPr="00355440" w:rsidRDefault="0064594D" w:rsidP="004F39D7">
            <w:pPr>
              <w:pStyle w:val="a4"/>
              <w:rPr>
                <w:sz w:val="24"/>
                <w:szCs w:val="24"/>
              </w:rPr>
            </w:pPr>
            <w:r w:rsidRPr="00355440">
              <w:rPr>
                <w:sz w:val="24"/>
                <w:szCs w:val="24"/>
              </w:rPr>
              <w:t>Электронное хранение архивных данных должно осуществляться на, минимум, двух носителях и храниться в разных местах. Для обеспечения достоверности данных могут применяться</w:t>
            </w:r>
          </w:p>
          <w:p w:rsidR="0064594D" w:rsidRPr="00355440" w:rsidRDefault="0064594D" w:rsidP="004F39D7">
            <w:pPr>
              <w:pStyle w:val="a4"/>
              <w:rPr>
                <w:sz w:val="24"/>
                <w:szCs w:val="24"/>
              </w:rPr>
            </w:pPr>
            <w:r w:rsidRPr="00355440">
              <w:rPr>
                <w:sz w:val="24"/>
                <w:szCs w:val="24"/>
              </w:rPr>
              <w:t>- либо электронная подпись, подтверждающая время и источник хранимых данных,</w:t>
            </w:r>
          </w:p>
          <w:p w:rsidR="0064594D" w:rsidRPr="00355440" w:rsidRDefault="0064594D" w:rsidP="004F39D7">
            <w:pPr>
              <w:pStyle w:val="a4"/>
              <w:rPr>
                <w:sz w:val="24"/>
                <w:szCs w:val="24"/>
              </w:rPr>
            </w:pPr>
            <w:r w:rsidRPr="00355440">
              <w:rPr>
                <w:sz w:val="24"/>
                <w:szCs w:val="24"/>
              </w:rPr>
              <w:t>- либо меры с опечатыванием, аналогичные архивному хранению сброшюрованных документов.</w:t>
            </w:r>
          </w:p>
          <w:p w:rsidR="0064594D" w:rsidRPr="00355440" w:rsidRDefault="0064594D" w:rsidP="004F39D7">
            <w:pPr>
              <w:pStyle w:val="a4"/>
              <w:rPr>
                <w:sz w:val="24"/>
                <w:szCs w:val="24"/>
              </w:rPr>
            </w:pPr>
            <w:r w:rsidRPr="00355440">
              <w:rPr>
                <w:sz w:val="24"/>
                <w:szCs w:val="24"/>
              </w:rPr>
              <w:t> </w:t>
            </w:r>
          </w:p>
          <w:p w:rsidR="0064594D" w:rsidRDefault="0064594D" w:rsidP="004F39D7"/>
          <w:p w:rsidR="0064594D" w:rsidRDefault="0064594D" w:rsidP="004F39D7">
            <w:pPr>
              <w:ind w:left="360"/>
              <w:jc w:val="center"/>
              <w:rPr>
                <w:b/>
                <w:sz w:val="28"/>
              </w:rPr>
            </w:pPr>
          </w:p>
          <w:p w:rsidR="0064594D" w:rsidRDefault="0064594D" w:rsidP="004F39D7">
            <w:pPr>
              <w:ind w:left="360"/>
              <w:jc w:val="center"/>
              <w:rPr>
                <w:b/>
                <w:sz w:val="28"/>
              </w:rPr>
            </w:pPr>
          </w:p>
          <w:p w:rsidR="0064594D" w:rsidRDefault="0064594D" w:rsidP="004F39D7">
            <w:pPr>
              <w:ind w:left="360"/>
              <w:jc w:val="center"/>
              <w:rPr>
                <w:b/>
                <w:sz w:val="28"/>
              </w:rPr>
            </w:pPr>
          </w:p>
          <w:p w:rsidR="0064594D" w:rsidRDefault="0064594D" w:rsidP="004F39D7">
            <w:pPr>
              <w:ind w:left="360"/>
              <w:jc w:val="center"/>
              <w:rPr>
                <w:b/>
                <w:sz w:val="28"/>
              </w:rPr>
            </w:pPr>
          </w:p>
          <w:p w:rsidR="0064594D" w:rsidRDefault="0064594D" w:rsidP="004F39D7">
            <w:pPr>
              <w:ind w:left="360"/>
              <w:jc w:val="center"/>
              <w:rPr>
                <w:b/>
                <w:sz w:val="28"/>
              </w:rPr>
            </w:pPr>
          </w:p>
          <w:p w:rsidR="0064594D" w:rsidRDefault="0064594D" w:rsidP="004F39D7">
            <w:pPr>
              <w:ind w:left="360"/>
              <w:jc w:val="center"/>
              <w:rPr>
                <w:b/>
                <w:sz w:val="28"/>
              </w:rPr>
            </w:pPr>
          </w:p>
          <w:p w:rsidR="0064594D" w:rsidRDefault="0064594D" w:rsidP="004F39D7">
            <w:pPr>
              <w:ind w:left="360"/>
              <w:jc w:val="center"/>
              <w:rPr>
                <w:b/>
                <w:sz w:val="28"/>
              </w:rPr>
            </w:pPr>
          </w:p>
          <w:p w:rsidR="0064594D" w:rsidRDefault="0064594D" w:rsidP="004F39D7">
            <w:pPr>
              <w:ind w:left="360"/>
              <w:jc w:val="center"/>
              <w:rPr>
                <w:b/>
                <w:sz w:val="28"/>
              </w:rPr>
            </w:pPr>
          </w:p>
          <w:p w:rsidR="0064594D" w:rsidRDefault="0064594D" w:rsidP="004F39D7">
            <w:pPr>
              <w:ind w:left="360"/>
              <w:jc w:val="center"/>
              <w:rPr>
                <w:b/>
                <w:sz w:val="28"/>
              </w:rPr>
            </w:pPr>
          </w:p>
          <w:p w:rsidR="0064594D" w:rsidRDefault="0064594D" w:rsidP="004F39D7">
            <w:pPr>
              <w:ind w:left="360"/>
              <w:jc w:val="center"/>
              <w:rPr>
                <w:b/>
                <w:sz w:val="28"/>
              </w:rPr>
            </w:pPr>
          </w:p>
          <w:p w:rsidR="0064594D" w:rsidRDefault="0064594D" w:rsidP="004F39D7">
            <w:pPr>
              <w:ind w:left="360"/>
              <w:jc w:val="center"/>
              <w:rPr>
                <w:b/>
                <w:sz w:val="28"/>
              </w:rPr>
            </w:pPr>
          </w:p>
          <w:p w:rsidR="0064594D" w:rsidRDefault="0064594D" w:rsidP="004F39D7">
            <w:pPr>
              <w:ind w:left="360"/>
              <w:jc w:val="center"/>
              <w:rPr>
                <w:b/>
                <w:sz w:val="28"/>
              </w:rPr>
            </w:pPr>
          </w:p>
          <w:p w:rsidR="0064594D" w:rsidRDefault="0064594D" w:rsidP="004F39D7">
            <w:pPr>
              <w:ind w:left="360"/>
              <w:jc w:val="center"/>
              <w:rPr>
                <w:b/>
                <w:sz w:val="28"/>
              </w:rPr>
            </w:pPr>
          </w:p>
          <w:p w:rsidR="00512433" w:rsidRDefault="00512433" w:rsidP="004F39D7">
            <w:pPr>
              <w:ind w:left="360"/>
              <w:jc w:val="center"/>
              <w:rPr>
                <w:b/>
                <w:sz w:val="28"/>
              </w:rPr>
            </w:pPr>
          </w:p>
          <w:p w:rsidR="0064594D" w:rsidRDefault="0064594D" w:rsidP="004F39D7">
            <w:pPr>
              <w:ind w:left="360"/>
              <w:jc w:val="center"/>
              <w:rPr>
                <w:b/>
                <w:sz w:val="28"/>
              </w:rPr>
            </w:pPr>
          </w:p>
          <w:p w:rsidR="0064594D" w:rsidRDefault="0064594D" w:rsidP="004F39D7">
            <w:pPr>
              <w:ind w:left="360"/>
              <w:jc w:val="center"/>
              <w:rPr>
                <w:sz w:val="28"/>
                <w:szCs w:val="28"/>
              </w:rPr>
            </w:pPr>
          </w:p>
          <w:p w:rsidR="0064594D" w:rsidRPr="0064297B" w:rsidRDefault="0064594D" w:rsidP="004F39D7">
            <w:r w:rsidRPr="0064297B">
              <w:rPr>
                <w:bCs/>
                <w:kern w:val="36"/>
              </w:rPr>
              <w:t xml:space="preserve">                                                                       </w:t>
            </w:r>
            <w:r w:rsidRPr="0064297B">
              <w:t>УТВЕРЖДЁН</w:t>
            </w:r>
          </w:p>
          <w:p w:rsidR="0064594D" w:rsidRPr="0064297B" w:rsidRDefault="0064594D" w:rsidP="004F39D7">
            <w:r w:rsidRPr="0064297B">
              <w:t xml:space="preserve">                                                                        приказом директора</w:t>
            </w:r>
          </w:p>
          <w:p w:rsidR="0064594D" w:rsidRDefault="0064594D" w:rsidP="004F39D7">
            <w:pPr>
              <w:rPr>
                <w:color w:val="000000"/>
              </w:rPr>
            </w:pPr>
            <w:r w:rsidRPr="0064297B">
              <w:t xml:space="preserve">                                                                        МКОУ </w:t>
            </w:r>
            <w:r w:rsidR="00512433">
              <w:rPr>
                <w:color w:val="000000"/>
              </w:rPr>
              <w:t>Козловской С</w:t>
            </w:r>
            <w:r>
              <w:rPr>
                <w:color w:val="000000"/>
              </w:rPr>
              <w:t>ОШ</w:t>
            </w:r>
          </w:p>
          <w:p w:rsidR="0064594D" w:rsidRPr="0064297B" w:rsidRDefault="0064594D" w:rsidP="004F39D7"/>
          <w:p w:rsidR="0064594D" w:rsidRPr="0064297B" w:rsidRDefault="0064594D" w:rsidP="004F39D7">
            <w:pPr>
              <w:rPr>
                <w:bCs/>
                <w:kern w:val="36"/>
              </w:rPr>
            </w:pPr>
            <w:r w:rsidRPr="0064297B">
              <w:t xml:space="preserve">                                                                          </w:t>
            </w:r>
          </w:p>
          <w:p w:rsidR="0064594D" w:rsidRPr="0064297B" w:rsidRDefault="0064594D" w:rsidP="004F39D7">
            <w:pPr>
              <w:rPr>
                <w:bCs/>
                <w:kern w:val="36"/>
              </w:rPr>
            </w:pPr>
          </w:p>
          <w:p w:rsidR="0064594D" w:rsidRPr="0064297B" w:rsidRDefault="0064594D" w:rsidP="004F39D7">
            <w:pPr>
              <w:jc w:val="both"/>
              <w:rPr>
                <w:b/>
                <w:bCs/>
                <w:kern w:val="36"/>
              </w:rPr>
            </w:pPr>
            <w:r w:rsidRPr="0064297B">
              <w:rPr>
                <w:bCs/>
                <w:kern w:val="36"/>
              </w:rPr>
              <w:t xml:space="preserve">                             </w:t>
            </w:r>
            <w:r w:rsidRPr="0064297B">
              <w:rPr>
                <w:b/>
                <w:bCs/>
                <w:kern w:val="36"/>
              </w:rPr>
              <w:t xml:space="preserve">АДМИНИСТРАТИВНЫЙ РЕГЛАМЕНТ </w:t>
            </w:r>
          </w:p>
          <w:p w:rsidR="0064594D" w:rsidRPr="0064297B" w:rsidRDefault="0064594D" w:rsidP="004F39D7">
            <w:pPr>
              <w:jc w:val="both"/>
              <w:rPr>
                <w:bCs/>
                <w:kern w:val="36"/>
              </w:rPr>
            </w:pPr>
          </w:p>
          <w:p w:rsidR="0064594D" w:rsidRDefault="0064594D" w:rsidP="004F39D7">
            <w:pPr>
              <w:rPr>
                <w:color w:val="000000"/>
              </w:rPr>
            </w:pPr>
            <w:r w:rsidRPr="0064297B">
              <w:rPr>
                <w:b/>
              </w:rPr>
              <w:t xml:space="preserve">       по предоставлению муниципальной услуги  «Предоставление информации о текущей успеваемости учащегося,   ведение электронного дневника и электронного журнала успеваемости» МКОУ</w:t>
            </w:r>
            <w:r w:rsidRPr="00AF4D5F">
              <w:rPr>
                <w:color w:val="000000"/>
              </w:rPr>
              <w:t xml:space="preserve"> </w:t>
            </w:r>
            <w:r w:rsidR="00512433">
              <w:rPr>
                <w:b/>
                <w:color w:val="000000"/>
              </w:rPr>
              <w:t>Козловской С</w:t>
            </w:r>
            <w:r w:rsidRPr="00AF4D5F">
              <w:rPr>
                <w:b/>
                <w:color w:val="000000"/>
              </w:rPr>
              <w:t>ОШ</w:t>
            </w:r>
          </w:p>
          <w:p w:rsidR="0064594D" w:rsidRPr="0064297B" w:rsidRDefault="0064594D" w:rsidP="004F39D7">
            <w:pPr>
              <w:rPr>
                <w:b/>
              </w:rPr>
            </w:pPr>
            <w:r w:rsidRPr="0064297B">
              <w:rPr>
                <w:b/>
              </w:rPr>
              <w:t xml:space="preserve"> </w:t>
            </w:r>
          </w:p>
          <w:p w:rsidR="0064594D" w:rsidRPr="0064297B" w:rsidRDefault="0064594D" w:rsidP="004F39D7">
            <w:pPr>
              <w:jc w:val="both"/>
              <w:rPr>
                <w:b/>
              </w:rPr>
            </w:pPr>
          </w:p>
          <w:p w:rsidR="0064594D" w:rsidRPr="0064297B" w:rsidRDefault="0064594D" w:rsidP="004F39D7">
            <w:pPr>
              <w:spacing w:before="100" w:beforeAutospacing="1" w:after="100" w:afterAutospacing="1" w:line="360" w:lineRule="auto"/>
              <w:jc w:val="center"/>
            </w:pPr>
            <w:smartTag w:uri="urn:schemas-microsoft-com:office:smarttags" w:element="place">
              <w:r w:rsidRPr="0064297B">
                <w:rPr>
                  <w:bCs/>
                  <w:lang w:val="en-US"/>
                </w:rPr>
                <w:t>I</w:t>
              </w:r>
              <w:r w:rsidRPr="0064297B">
                <w:rPr>
                  <w:bCs/>
                </w:rPr>
                <w:t>.</w:t>
              </w:r>
            </w:smartTag>
            <w:r w:rsidRPr="0064297B">
              <w:rPr>
                <w:bCs/>
              </w:rPr>
              <w:t xml:space="preserve"> Общие положения</w:t>
            </w:r>
          </w:p>
          <w:p w:rsidR="0064594D" w:rsidRPr="0064297B" w:rsidRDefault="0064594D" w:rsidP="004F39D7">
            <w:pPr>
              <w:spacing w:line="360" w:lineRule="auto"/>
              <w:ind w:firstLine="720"/>
              <w:jc w:val="both"/>
              <w:rPr>
                <w:bCs/>
              </w:rPr>
            </w:pPr>
            <w:r w:rsidRPr="0064297B">
              <w:t>1. Административный регламент предоставления муниципальной услуги «</w:t>
            </w:r>
            <w:r w:rsidRPr="0064297B">
              <w:rPr>
                <w:bCs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  <w:r w:rsidRPr="0064297B">
              <w:t xml:space="preserve">» (далее – Регламент и муниципальная услуга соответственно) разработан в целях повышения качества и доступности предоставления муниципальной услуги, создания комфортных условий для её получателей; и определяет сроки и последовательность действий (административных процедур) при </w:t>
            </w:r>
            <w:r w:rsidRPr="0064297B">
              <w:rPr>
                <w:bCs/>
              </w:rPr>
              <w:t>предоставлении данной муниципал</w:t>
            </w:r>
            <w:r w:rsidRPr="0064297B">
              <w:rPr>
                <w:bCs/>
              </w:rPr>
              <w:t>ь</w:t>
            </w:r>
            <w:r w:rsidRPr="0064297B">
              <w:rPr>
                <w:bCs/>
              </w:rPr>
              <w:t>ной услуги.</w:t>
            </w:r>
          </w:p>
          <w:p w:rsidR="0064594D" w:rsidRPr="0064297B" w:rsidRDefault="0064594D" w:rsidP="004F39D7">
            <w:pPr>
              <w:spacing w:line="360" w:lineRule="auto"/>
              <w:ind w:firstLine="709"/>
              <w:jc w:val="both"/>
            </w:pPr>
            <w:r w:rsidRPr="0064297B">
              <w:t> </w:t>
            </w:r>
            <w:r w:rsidRPr="0064297B">
              <w:rPr>
                <w:color w:val="000000"/>
              </w:rPr>
              <w:t xml:space="preserve">Данная муниципальная услуга не предусматривает подключение к сети Интернет и предоставление мобильной связи учащимся и их родителям (законным представителям). </w:t>
            </w:r>
            <w:r w:rsidRPr="0064297B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4594D" w:rsidRPr="0064297B" w:rsidRDefault="0064594D" w:rsidP="004F39D7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64297B">
              <w:rPr>
                <w:bCs/>
                <w:lang w:val="en-US"/>
              </w:rPr>
              <w:t>II</w:t>
            </w:r>
            <w:r w:rsidRPr="0064297B">
              <w:rPr>
                <w:bCs/>
              </w:rPr>
              <w:t>. Стандарт предоставления муниципальной услуги</w:t>
            </w:r>
          </w:p>
          <w:p w:rsidR="0064594D" w:rsidRPr="0064297B" w:rsidRDefault="0064594D" w:rsidP="004F39D7">
            <w:pPr>
              <w:widowControl w:val="0"/>
              <w:tabs>
                <w:tab w:val="left" w:pos="720"/>
              </w:tabs>
              <w:spacing w:line="360" w:lineRule="auto"/>
              <w:jc w:val="center"/>
            </w:pPr>
          </w:p>
          <w:p w:rsidR="0064594D" w:rsidRPr="0064297B" w:rsidRDefault="0064594D" w:rsidP="004F39D7">
            <w:pPr>
              <w:widowControl w:val="0"/>
              <w:spacing w:line="360" w:lineRule="auto"/>
              <w:ind w:firstLine="720"/>
              <w:jc w:val="both"/>
              <w:outlineLvl w:val="1"/>
              <w:rPr>
                <w:bCs/>
              </w:rPr>
            </w:pPr>
            <w:r w:rsidRPr="0064297B">
              <w:t>2. Наименование муниципальной услуги  </w:t>
            </w:r>
            <w:r w:rsidRPr="0064297B">
              <w:noBreakHyphen/>
              <w:t>  «</w:t>
            </w:r>
            <w:r w:rsidRPr="0064297B">
              <w:rPr>
                <w:bCs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  <w:r w:rsidRPr="0064297B">
              <w:t>»</w:t>
            </w:r>
            <w:r w:rsidRPr="0064297B">
              <w:rPr>
                <w:bCs/>
              </w:rPr>
              <w:t>.</w:t>
            </w:r>
          </w:p>
          <w:p w:rsidR="0064594D" w:rsidRPr="0064297B" w:rsidRDefault="0064594D" w:rsidP="004F39D7">
            <w:pPr>
              <w:widowControl w:val="0"/>
              <w:spacing w:line="360" w:lineRule="auto"/>
              <w:ind w:firstLine="720"/>
              <w:jc w:val="both"/>
              <w:outlineLvl w:val="1"/>
              <w:rPr>
                <w:color w:val="000000"/>
              </w:rPr>
            </w:pPr>
            <w:r w:rsidRPr="0064297B">
              <w:rPr>
                <w:bCs/>
              </w:rPr>
              <w:t xml:space="preserve">Услуга </w:t>
            </w:r>
            <w:r w:rsidRPr="0064297B">
              <w:t>предоставляется заявителю</w:t>
            </w:r>
            <w:r w:rsidRPr="0064297B">
              <w:rPr>
                <w:bCs/>
              </w:rPr>
              <w:t xml:space="preserve"> </w:t>
            </w:r>
            <w:r w:rsidRPr="0064297B">
              <w:t>дистанционно в электронном виде с использованием информационно-коммуникационных технологий для обеспечения возможности ознакомления с</w:t>
            </w:r>
            <w:r w:rsidRPr="0064297B">
              <w:rPr>
                <w:bCs/>
              </w:rPr>
              <w:t xml:space="preserve"> ходом и содержанием образовательного процесса, а также с результатами текущего контроля посещаемости уроков, успеваемости, промежуточной аттестации обучающихся. </w:t>
            </w:r>
            <w:r w:rsidRPr="0064297B">
              <w:rPr>
                <w:color w:val="000000"/>
              </w:rPr>
              <w:t>Предоставление получателю информации в форме электронного дневника, электронного журнала осуществляется образовательными учреждениями при наличии технологических и орган</w:t>
            </w:r>
            <w:r w:rsidRPr="0064297B">
              <w:rPr>
                <w:color w:val="000000"/>
              </w:rPr>
              <w:t>и</w:t>
            </w:r>
            <w:r w:rsidRPr="0064297B">
              <w:rPr>
                <w:color w:val="000000"/>
              </w:rPr>
              <w:t>зационных ресурсов в учреждении.</w:t>
            </w:r>
          </w:p>
          <w:p w:rsidR="0064594D" w:rsidRPr="0064297B" w:rsidRDefault="0064594D" w:rsidP="004F39D7">
            <w:pPr>
              <w:widowControl w:val="0"/>
              <w:spacing w:line="360" w:lineRule="auto"/>
              <w:ind w:firstLine="720"/>
              <w:jc w:val="both"/>
              <w:outlineLvl w:val="1"/>
            </w:pPr>
          </w:p>
          <w:p w:rsidR="0064594D" w:rsidRDefault="0064594D" w:rsidP="004F39D7">
            <w:pPr>
              <w:rPr>
                <w:color w:val="000000"/>
              </w:rPr>
            </w:pPr>
            <w:r w:rsidRPr="0064297B">
              <w:t xml:space="preserve">          3. Муниципальную услугу «Предоставление информации о текущей успеваемости учащегося, ведение электронного дневника и электронного журн</w:t>
            </w:r>
            <w:r w:rsidRPr="0064297B">
              <w:t>а</w:t>
            </w:r>
            <w:r w:rsidRPr="0064297B">
              <w:t>ла успеваемости» осуществляет</w:t>
            </w:r>
            <w:bookmarkStart w:id="0" w:name="sub_17"/>
            <w:r w:rsidRPr="0064297B">
              <w:t xml:space="preserve">  МКОУ </w:t>
            </w:r>
            <w:r w:rsidR="00512433">
              <w:rPr>
                <w:color w:val="000000"/>
              </w:rPr>
              <w:t>Козловская С</w:t>
            </w:r>
            <w:r>
              <w:rPr>
                <w:color w:val="000000"/>
              </w:rPr>
              <w:t>ОШ.</w:t>
            </w:r>
          </w:p>
          <w:p w:rsidR="0064594D" w:rsidRPr="0064297B" w:rsidRDefault="0064594D" w:rsidP="004F39D7">
            <w:pPr>
              <w:spacing w:line="360" w:lineRule="auto"/>
            </w:pPr>
          </w:p>
          <w:p w:rsidR="0064594D" w:rsidRPr="0064297B" w:rsidRDefault="0064594D" w:rsidP="004F39D7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Cs/>
              </w:rPr>
            </w:pPr>
          </w:p>
          <w:p w:rsidR="0064594D" w:rsidRPr="0064297B" w:rsidRDefault="0064594D" w:rsidP="004F39D7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Cs/>
              </w:rPr>
            </w:pPr>
            <w:r w:rsidRPr="0064297B">
              <w:t xml:space="preserve">4. </w:t>
            </w:r>
            <w:bookmarkEnd w:id="0"/>
            <w:r w:rsidRPr="0064297B">
              <w:t xml:space="preserve">Заявителями на получение муниципальной услуги являются </w:t>
            </w:r>
            <w:r w:rsidRPr="0064297B">
              <w:rPr>
                <w:color w:val="000000"/>
              </w:rPr>
              <w:t xml:space="preserve">родители (законные представители) несовершеннолетних граждан – учащихся муниципальных общеобразовательных учреждений. </w:t>
            </w:r>
          </w:p>
          <w:p w:rsidR="0064594D" w:rsidRPr="0064297B" w:rsidRDefault="0064594D" w:rsidP="004F39D7">
            <w:pPr>
              <w:tabs>
                <w:tab w:val="left" w:pos="1080"/>
              </w:tabs>
              <w:spacing w:line="360" w:lineRule="auto"/>
              <w:ind w:firstLine="720"/>
              <w:jc w:val="both"/>
            </w:pPr>
            <w:r w:rsidRPr="0064297B">
              <w:t>5. </w:t>
            </w:r>
            <w:r w:rsidRPr="0064297B">
              <w:rPr>
                <w:bCs/>
                <w:iCs/>
              </w:rPr>
              <w:t xml:space="preserve">Результатом предоставления муниципальной услуги </w:t>
            </w:r>
            <w:r w:rsidRPr="0064297B">
              <w:t xml:space="preserve">является </w:t>
            </w:r>
            <w:r w:rsidRPr="0064297B">
              <w:rPr>
                <w:color w:val="000000"/>
              </w:rPr>
              <w:t>получение заявителем актуальной и достоверной информации в форме электронного дневника и электронного журнала, представляющего совокупность сведений сл</w:t>
            </w:r>
            <w:r w:rsidRPr="0064297B">
              <w:rPr>
                <w:color w:val="000000"/>
              </w:rPr>
              <w:t>е</w:t>
            </w:r>
            <w:r w:rsidRPr="0064297B">
              <w:rPr>
                <w:color w:val="000000"/>
              </w:rPr>
              <w:t>дующего состава:</w:t>
            </w:r>
          </w:p>
          <w:p w:rsidR="0064594D" w:rsidRPr="0064297B" w:rsidRDefault="0064594D" w:rsidP="004F39D7">
            <w:pPr>
              <w:spacing w:line="360" w:lineRule="auto"/>
              <w:ind w:right="21" w:firstLine="748"/>
              <w:jc w:val="both"/>
              <w:rPr>
                <w:color w:val="000000"/>
              </w:rPr>
            </w:pPr>
            <w:r w:rsidRPr="0064297B">
              <w:rPr>
                <w:color w:val="000000"/>
              </w:rPr>
              <w:t>- результаты текущего контроля успеваемости и промежуточной аттестации обучающегося, включая сведения об оценках успеваемости, сведения о содержании занятий и работ, по результатам которых пол</w:t>
            </w:r>
            <w:r w:rsidRPr="0064297B">
              <w:rPr>
                <w:color w:val="000000"/>
              </w:rPr>
              <w:t>у</w:t>
            </w:r>
            <w:r w:rsidRPr="0064297B">
              <w:rPr>
                <w:color w:val="000000"/>
              </w:rPr>
              <w:t>чены оценки;</w:t>
            </w:r>
          </w:p>
          <w:p w:rsidR="0064594D" w:rsidRPr="0064297B" w:rsidRDefault="0064594D" w:rsidP="004F39D7">
            <w:pPr>
              <w:ind w:right="21" w:firstLine="748"/>
              <w:rPr>
                <w:color w:val="000000"/>
              </w:rPr>
            </w:pPr>
            <w:r w:rsidRPr="0064297B">
              <w:rPr>
                <w:color w:val="000000"/>
              </w:rPr>
              <w:lastRenderedPageBreak/>
              <w:t>- сведения о посещаемости уроков учащимся за текущий учебный период.</w:t>
            </w:r>
          </w:p>
          <w:p w:rsidR="0064594D" w:rsidRPr="0064297B" w:rsidRDefault="0064594D" w:rsidP="004F39D7">
            <w:pPr>
              <w:widowControl w:val="0"/>
              <w:tabs>
                <w:tab w:val="left" w:pos="720"/>
              </w:tabs>
              <w:spacing w:line="360" w:lineRule="auto"/>
              <w:ind w:firstLine="720"/>
              <w:jc w:val="both"/>
              <w:outlineLvl w:val="1"/>
            </w:pPr>
            <w:r w:rsidRPr="0064297B">
              <w:rPr>
                <w:bCs/>
              </w:rPr>
              <w:t>6. </w:t>
            </w:r>
            <w:r w:rsidRPr="0064297B">
              <w:t xml:space="preserve">Срок предоставления муниципальной услуги – с момента подачи </w:t>
            </w:r>
          </w:p>
          <w:p w:rsidR="0064594D" w:rsidRPr="0064297B" w:rsidRDefault="0064594D" w:rsidP="004F39D7">
            <w:pPr>
              <w:widowControl w:val="0"/>
              <w:tabs>
                <w:tab w:val="left" w:pos="720"/>
              </w:tabs>
              <w:spacing w:line="360" w:lineRule="auto"/>
              <w:jc w:val="both"/>
              <w:outlineLvl w:val="1"/>
            </w:pPr>
            <w:r w:rsidRPr="0064297B">
              <w:t xml:space="preserve">заявления о предоставлении муниципальной услуги (приложение 1) до момента отказа от предоставления муниципальной услуги (приложение 2). </w:t>
            </w:r>
          </w:p>
          <w:p w:rsidR="0064594D" w:rsidRPr="0064297B" w:rsidRDefault="0064594D" w:rsidP="004F39D7">
            <w:pPr>
              <w:tabs>
                <w:tab w:val="left" w:pos="1080"/>
              </w:tabs>
              <w:spacing w:line="360" w:lineRule="auto"/>
              <w:ind w:firstLine="720"/>
              <w:jc w:val="both"/>
            </w:pPr>
            <w:r w:rsidRPr="0064297B">
              <w:t>7. Правовые основания для предоставления муниципальной услуги:</w:t>
            </w:r>
          </w:p>
          <w:p w:rsidR="0064594D" w:rsidRPr="0064297B" w:rsidRDefault="0064594D" w:rsidP="004F39D7">
            <w:pPr>
              <w:spacing w:line="360" w:lineRule="auto"/>
              <w:ind w:firstLine="720"/>
              <w:jc w:val="both"/>
            </w:pPr>
            <w:r w:rsidRPr="0064297B">
              <w:t>Закон Российской Федерации от 10 июля 1992 года № 3266-1 «Об образовании»;</w:t>
            </w:r>
          </w:p>
          <w:p w:rsidR="0064594D" w:rsidRPr="0064297B" w:rsidRDefault="0064594D" w:rsidP="004F39D7">
            <w:pPr>
              <w:spacing w:line="360" w:lineRule="auto"/>
              <w:ind w:firstLine="720"/>
              <w:jc w:val="both"/>
            </w:pPr>
            <w:r w:rsidRPr="0064297B">
              <w:t>Федеральный   закон   от   02   мая  2006  года № 59-ФЗ «О порядке рассмотрения обращений граждан Российской Федерации»;</w:t>
            </w:r>
          </w:p>
          <w:p w:rsidR="0064594D" w:rsidRPr="0064297B" w:rsidRDefault="0064594D" w:rsidP="004F39D7">
            <w:pPr>
              <w:spacing w:line="360" w:lineRule="auto"/>
              <w:ind w:firstLine="720"/>
              <w:jc w:val="both"/>
            </w:pPr>
            <w:r w:rsidRPr="0064297B">
              <w:t>Федеральный закон от 27 июля 2006 года № 152-ФЗ «О персональных данных»;</w:t>
            </w:r>
          </w:p>
          <w:p w:rsidR="0064594D" w:rsidRPr="0064297B" w:rsidRDefault="0064594D" w:rsidP="004F39D7">
            <w:pPr>
              <w:spacing w:line="360" w:lineRule="auto"/>
              <w:ind w:firstLine="720"/>
              <w:jc w:val="both"/>
            </w:pPr>
            <w:r w:rsidRPr="0064297B">
              <w:t>Федеральный   закон от  27  июля 2010  года № 210-ФЗ «Об организации предоставления государственных и муниципальных услуг»;</w:t>
            </w:r>
          </w:p>
          <w:p w:rsidR="0064594D" w:rsidRPr="0064297B" w:rsidRDefault="0064594D" w:rsidP="004F39D7">
            <w:pPr>
              <w:spacing w:line="360" w:lineRule="auto"/>
              <w:ind w:firstLine="720"/>
              <w:jc w:val="both"/>
            </w:pPr>
            <w:r w:rsidRPr="0064297B">
              <w:t>Федеральный закон от 9 февраля 2009 года  №8-ФЗ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64594D" w:rsidRPr="0064297B" w:rsidRDefault="0064594D" w:rsidP="004F39D7">
            <w:pPr>
              <w:spacing w:line="360" w:lineRule="auto"/>
              <w:ind w:firstLine="720"/>
              <w:jc w:val="both"/>
            </w:pPr>
            <w:r w:rsidRPr="0064297B">
              <w:t>Федеральный Закон от 27.07.2006 № 149-ФЗ «Об информации, информационных технологиях и о защите информации»;</w:t>
            </w:r>
          </w:p>
          <w:p w:rsidR="0064594D" w:rsidRPr="0064297B" w:rsidRDefault="0064594D" w:rsidP="004F39D7">
            <w:pPr>
              <w:spacing w:line="360" w:lineRule="auto"/>
              <w:ind w:firstLine="720"/>
              <w:jc w:val="both"/>
            </w:pPr>
            <w:r w:rsidRPr="0064297B">
              <w:t>постановление Правительства Российской Федерации от 19.03.2001 № 196 "Об утверждении Типового положения об общеобразовательном учре</w:t>
            </w:r>
            <w:r w:rsidRPr="0064297B">
              <w:t>ж</w:t>
            </w:r>
            <w:r w:rsidRPr="0064297B">
              <w:t>дении».</w:t>
            </w:r>
          </w:p>
          <w:p w:rsidR="0064594D" w:rsidRPr="0064297B" w:rsidRDefault="0064594D" w:rsidP="004F39D7">
            <w:pPr>
              <w:spacing w:line="360" w:lineRule="auto"/>
              <w:ind w:firstLine="720"/>
              <w:jc w:val="both"/>
            </w:pPr>
            <w:r w:rsidRPr="0064297B">
              <w:t>8. Исчерпывающий перечень документов, необходимых для получения муниципальной услуги.</w:t>
            </w:r>
          </w:p>
          <w:p w:rsidR="0064594D" w:rsidRPr="0064297B" w:rsidRDefault="0064594D" w:rsidP="004F39D7">
            <w:pPr>
              <w:spacing w:line="360" w:lineRule="auto"/>
              <w:ind w:firstLine="720"/>
              <w:jc w:val="both"/>
            </w:pPr>
            <w:r w:rsidRPr="0064297B">
              <w:t>Для получения муниципальной услуги заявитель лично предоставляет:</w:t>
            </w:r>
          </w:p>
          <w:p w:rsidR="0064594D" w:rsidRPr="0064297B" w:rsidRDefault="0064594D" w:rsidP="004F39D7">
            <w:pPr>
              <w:spacing w:line="360" w:lineRule="auto"/>
              <w:ind w:firstLine="720"/>
              <w:jc w:val="both"/>
            </w:pPr>
            <w:r w:rsidRPr="0064297B">
              <w:t>а) письменное заявление в Учреждение;</w:t>
            </w:r>
          </w:p>
          <w:p w:rsidR="0064594D" w:rsidRPr="0064297B" w:rsidRDefault="0064594D" w:rsidP="004F39D7">
            <w:pPr>
              <w:spacing w:line="360" w:lineRule="auto"/>
              <w:ind w:firstLine="720"/>
              <w:jc w:val="both"/>
            </w:pPr>
            <w:r w:rsidRPr="0064297B">
              <w:t>б) документ, удостоверяющий личность заявителя.</w:t>
            </w:r>
          </w:p>
          <w:p w:rsidR="0064594D" w:rsidRPr="0064297B" w:rsidRDefault="0064594D" w:rsidP="004F39D7">
            <w:pPr>
              <w:spacing w:line="360" w:lineRule="auto"/>
              <w:ind w:firstLine="720"/>
              <w:jc w:val="both"/>
            </w:pPr>
            <w:r w:rsidRPr="0064297B">
              <w:t>9. Исчерпывающий перечень оснований для отказа в приёме документов, необходимых для предоставления муниципальной услуги.</w:t>
            </w:r>
          </w:p>
          <w:p w:rsidR="0064594D" w:rsidRPr="0064297B" w:rsidRDefault="0064594D" w:rsidP="004F39D7">
            <w:pPr>
              <w:spacing w:line="360" w:lineRule="auto"/>
              <w:ind w:firstLine="720"/>
              <w:jc w:val="both"/>
            </w:pPr>
            <w:r w:rsidRPr="0064297B">
              <w:t>Учреждение отказывает заявителю в приеме заявления</w:t>
            </w:r>
          </w:p>
          <w:p w:rsidR="0064594D" w:rsidRPr="0064297B" w:rsidRDefault="0064594D" w:rsidP="004F39D7">
            <w:pPr>
              <w:spacing w:line="360" w:lineRule="auto"/>
              <w:ind w:firstLine="720"/>
              <w:jc w:val="both"/>
            </w:pPr>
            <w:r w:rsidRPr="0064297B">
              <w:t>( приложение 4), если:</w:t>
            </w:r>
          </w:p>
          <w:p w:rsidR="0064594D" w:rsidRPr="0064297B" w:rsidRDefault="0064594D" w:rsidP="004F39D7">
            <w:pPr>
              <w:spacing w:line="360" w:lineRule="auto"/>
              <w:ind w:firstLine="720"/>
              <w:jc w:val="both"/>
            </w:pPr>
            <w:r w:rsidRPr="0064297B">
              <w:t>а) заявление не соответствует требованиям Федерального закона от   02   мая  2006  года № 59-ФЗ «О порядке рассмотрения обращений граждан Российской Федерации»;</w:t>
            </w:r>
          </w:p>
          <w:p w:rsidR="0064594D" w:rsidRPr="0064297B" w:rsidRDefault="0064594D" w:rsidP="004F39D7">
            <w:pPr>
              <w:spacing w:line="360" w:lineRule="auto"/>
              <w:ind w:firstLine="720"/>
              <w:jc w:val="both"/>
            </w:pPr>
            <w:r w:rsidRPr="0064297B">
              <w:t>б) заявитель не является родителем (законным представителем) несовершеннолетнего – учащегося Учреждения.</w:t>
            </w:r>
          </w:p>
          <w:p w:rsidR="0064594D" w:rsidRPr="0064297B" w:rsidRDefault="0064594D" w:rsidP="004F39D7">
            <w:pPr>
              <w:spacing w:line="360" w:lineRule="auto"/>
              <w:ind w:firstLine="720"/>
              <w:jc w:val="both"/>
            </w:pPr>
            <w:r w:rsidRPr="0064297B">
              <w:t>10. Исчерпывающий перечень оснований для отказа в предоставлении муниципальной услуги.</w:t>
            </w:r>
          </w:p>
          <w:p w:rsidR="0064594D" w:rsidRPr="0064297B" w:rsidRDefault="0064594D" w:rsidP="004F39D7">
            <w:pPr>
              <w:spacing w:line="360" w:lineRule="auto"/>
              <w:ind w:firstLine="720"/>
              <w:jc w:val="both"/>
            </w:pPr>
            <w:r w:rsidRPr="0064297B">
              <w:t>Учреждение отказывает заявителю в предоставлении муниципальной услуги в случаях, если:</w:t>
            </w:r>
          </w:p>
          <w:p w:rsidR="0064594D" w:rsidRPr="0064297B" w:rsidRDefault="0064594D" w:rsidP="004F39D7">
            <w:pPr>
              <w:spacing w:line="360" w:lineRule="auto"/>
              <w:ind w:firstLine="720"/>
              <w:jc w:val="both"/>
            </w:pPr>
            <w:r w:rsidRPr="0064297B">
              <w:t xml:space="preserve">а) в заявлении </w:t>
            </w:r>
            <w:r w:rsidRPr="0064297B">
              <w:rPr>
                <w:color w:val="000000"/>
              </w:rPr>
              <w:t>отсутствует согласие родителя (законного представителя) учащегося на обработку своих персональных данных и персональных данных ребенка</w:t>
            </w:r>
            <w:r w:rsidRPr="0064297B">
              <w:t>;</w:t>
            </w:r>
          </w:p>
          <w:p w:rsidR="0064594D" w:rsidRPr="0064297B" w:rsidRDefault="0064594D" w:rsidP="004F39D7">
            <w:pPr>
              <w:spacing w:line="360" w:lineRule="auto"/>
              <w:ind w:firstLine="720"/>
              <w:jc w:val="both"/>
            </w:pPr>
            <w:r w:rsidRPr="0064297B">
              <w:lastRenderedPageBreak/>
              <w:t>б) запрашиваемый заявителем вид информирования не предусмотрен настоящим Регламентом.</w:t>
            </w:r>
          </w:p>
          <w:p w:rsidR="0064594D" w:rsidRPr="0064297B" w:rsidRDefault="0064594D" w:rsidP="004F39D7">
            <w:pPr>
              <w:spacing w:line="360" w:lineRule="auto"/>
              <w:ind w:firstLine="720"/>
              <w:jc w:val="both"/>
            </w:pPr>
            <w:r w:rsidRPr="0064297B">
              <w:t>11. Регистрация заявления о предоставлении муниципальной услуги происходит в день поступления заявления.</w:t>
            </w:r>
          </w:p>
          <w:p w:rsidR="0064594D" w:rsidRPr="0064297B" w:rsidRDefault="0064594D" w:rsidP="004F39D7">
            <w:pPr>
              <w:widowControl w:val="0"/>
              <w:spacing w:line="360" w:lineRule="auto"/>
              <w:ind w:firstLine="720"/>
              <w:jc w:val="both"/>
              <w:outlineLvl w:val="1"/>
            </w:pPr>
            <w:r w:rsidRPr="0064297B">
              <w:t>12. Требования к помещениям, в которых оказывается муниципальная услуга.</w:t>
            </w:r>
            <w:bookmarkStart w:id="1" w:name="sub_251"/>
          </w:p>
          <w:p w:rsidR="0064594D" w:rsidRPr="00512433" w:rsidRDefault="0064594D" w:rsidP="004F39D7">
            <w:pPr>
              <w:pStyle w:val="a4"/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512433">
              <w:rPr>
                <w:sz w:val="24"/>
                <w:szCs w:val="24"/>
              </w:rPr>
              <w:t>Муниципальная услуга предоставляется непосредственно в Учреждении.</w:t>
            </w:r>
          </w:p>
          <w:bookmarkEnd w:id="1"/>
          <w:p w:rsidR="0064594D" w:rsidRPr="00512433" w:rsidRDefault="0064594D" w:rsidP="004F39D7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512433">
              <w:rPr>
                <w:sz w:val="24"/>
                <w:szCs w:val="24"/>
              </w:rPr>
              <w:t xml:space="preserve">           Рабочее место лица, ответственного за предоставление муниципальной услуги, обеспечивается компьютером, средствами связи, включая Интернет, оргтехникой, канцелярскими принадлежностями.</w:t>
            </w:r>
          </w:p>
          <w:p w:rsidR="0064594D" w:rsidRPr="0064297B" w:rsidRDefault="0064594D" w:rsidP="004F39D7">
            <w:pPr>
              <w:spacing w:line="360" w:lineRule="auto"/>
            </w:pPr>
            <w:r w:rsidRPr="0064297B">
              <w:t>III. Состав, последовательность и сроки выполнения административных процедур, требования к порядку их выполнения.</w:t>
            </w:r>
          </w:p>
          <w:p w:rsidR="0064594D" w:rsidRPr="0064297B" w:rsidRDefault="0064594D" w:rsidP="004F39D7">
            <w:pPr>
              <w:spacing w:line="360" w:lineRule="auto"/>
              <w:ind w:firstLine="720"/>
              <w:jc w:val="both"/>
            </w:pPr>
            <w:r w:rsidRPr="0064297B">
              <w:t>13. Предоставление муниципальной услуги отражено в блок-схеме (приложение 3) и включает в себя следующие административные процедуры:</w:t>
            </w:r>
          </w:p>
          <w:p w:rsidR="0064594D" w:rsidRPr="0064297B" w:rsidRDefault="0064594D" w:rsidP="004F39D7">
            <w:pPr>
              <w:spacing w:line="360" w:lineRule="auto"/>
              <w:ind w:firstLine="720"/>
              <w:jc w:val="both"/>
            </w:pPr>
            <w:r w:rsidRPr="0064297B">
              <w:t>а) прием и регистрация заявления на получение информации о текущей успеваемости через электронный дневник, электронный журнал;</w:t>
            </w:r>
          </w:p>
          <w:p w:rsidR="0064594D" w:rsidRPr="0064297B" w:rsidRDefault="0064594D" w:rsidP="004F39D7">
            <w:pPr>
              <w:spacing w:line="360" w:lineRule="auto"/>
              <w:ind w:firstLine="720"/>
              <w:jc w:val="both"/>
            </w:pPr>
            <w:r w:rsidRPr="0064297B">
              <w:t>б) рассмотрение заявления, принятие решения о предоставлении (отказе в предоставлении) заявителю информации о текущей успеваемости через электронный дневник, электронный журнал;</w:t>
            </w:r>
          </w:p>
          <w:p w:rsidR="0064594D" w:rsidRPr="0064297B" w:rsidRDefault="0064594D" w:rsidP="004F39D7">
            <w:pPr>
              <w:spacing w:line="360" w:lineRule="auto"/>
              <w:ind w:firstLine="720"/>
              <w:jc w:val="both"/>
            </w:pPr>
            <w:r w:rsidRPr="0064297B">
              <w:t>б) предоставление заявителю информации о текущей успеваемости через электронный дневник, электронный журнал.</w:t>
            </w:r>
          </w:p>
          <w:p w:rsidR="0064594D" w:rsidRPr="0064297B" w:rsidRDefault="0064594D" w:rsidP="004F39D7">
            <w:pPr>
              <w:spacing w:line="360" w:lineRule="auto"/>
              <w:ind w:firstLine="720"/>
              <w:jc w:val="both"/>
            </w:pPr>
            <w:r w:rsidRPr="0064297B">
              <w:t>Выполнение административных действий в рамках исполнения муниципальной услуги осуществляется сотрудниками Учреждения в соответствии с установленным распределением должностных обязанностей.</w:t>
            </w:r>
          </w:p>
          <w:p w:rsidR="0064594D" w:rsidRPr="0064297B" w:rsidRDefault="0064594D" w:rsidP="004F39D7">
            <w:pPr>
              <w:spacing w:line="360" w:lineRule="auto"/>
              <w:ind w:firstLine="720"/>
              <w:jc w:val="both"/>
            </w:pPr>
            <w:r w:rsidRPr="0064297B">
              <w:t>14. Прием и регистрация заявления на получение информации о текущей успеваемости через электронный дневник, электронный журнал.</w:t>
            </w:r>
          </w:p>
          <w:p w:rsidR="0064594D" w:rsidRPr="0064297B" w:rsidRDefault="0064594D" w:rsidP="004F39D7">
            <w:pPr>
              <w:spacing w:line="360" w:lineRule="auto"/>
              <w:ind w:firstLine="720"/>
              <w:jc w:val="both"/>
            </w:pPr>
            <w:r w:rsidRPr="0064297B">
              <w:t>Основанием для начала выполнения административной процедуры является поступление заявления в Учреждение.</w:t>
            </w:r>
          </w:p>
          <w:p w:rsidR="0064594D" w:rsidRPr="0064297B" w:rsidRDefault="0064594D" w:rsidP="004F39D7">
            <w:pPr>
              <w:spacing w:line="360" w:lineRule="auto"/>
              <w:ind w:firstLine="720"/>
              <w:jc w:val="both"/>
            </w:pPr>
            <w:r w:rsidRPr="0064297B">
              <w:t>Должностное лицо, ответственное за прием документов, проводит первичную проверку, удостоверяясь, что:</w:t>
            </w:r>
          </w:p>
          <w:p w:rsidR="0064594D" w:rsidRPr="0064297B" w:rsidRDefault="0064594D" w:rsidP="004F39D7">
            <w:pPr>
              <w:spacing w:line="360" w:lineRule="auto"/>
              <w:ind w:firstLine="720"/>
              <w:jc w:val="both"/>
            </w:pPr>
            <w:r w:rsidRPr="0064297B">
              <w:t>а) текст заявления написан разборчиво, фамилии, имена, отчества, адрес места жительства прописаны полностью;</w:t>
            </w:r>
          </w:p>
          <w:p w:rsidR="0064594D" w:rsidRPr="0064297B" w:rsidRDefault="0064594D" w:rsidP="004F39D7">
            <w:pPr>
              <w:spacing w:line="360" w:lineRule="auto"/>
              <w:ind w:firstLine="720"/>
              <w:jc w:val="both"/>
            </w:pPr>
            <w:r w:rsidRPr="0064297B">
              <w:t>б) заявитель является родителем (законным представителем) несовершеннолетнего – учащегося Учреждения.</w:t>
            </w:r>
          </w:p>
          <w:p w:rsidR="0064594D" w:rsidRPr="0064297B" w:rsidRDefault="0064594D" w:rsidP="004F39D7">
            <w:pPr>
              <w:spacing w:line="360" w:lineRule="auto"/>
              <w:ind w:firstLine="720"/>
              <w:jc w:val="both"/>
            </w:pPr>
            <w:r w:rsidRPr="0064297B">
              <w:t>Приём заявлений на предоставление муниципальной услуги осуществляется в течение учебного года.</w:t>
            </w:r>
          </w:p>
          <w:p w:rsidR="0064594D" w:rsidRPr="0064297B" w:rsidRDefault="0064594D" w:rsidP="004F39D7">
            <w:pPr>
              <w:tabs>
                <w:tab w:val="left" w:pos="7350"/>
              </w:tabs>
              <w:spacing w:line="360" w:lineRule="auto"/>
              <w:ind w:firstLine="708"/>
              <w:jc w:val="both"/>
              <w:rPr>
                <w:color w:val="000000"/>
              </w:rPr>
            </w:pPr>
            <w:r w:rsidRPr="0064297B">
              <w:rPr>
                <w:color w:val="000000"/>
              </w:rPr>
              <w:lastRenderedPageBreak/>
              <w:t xml:space="preserve">15. </w:t>
            </w:r>
            <w:r w:rsidRPr="0064297B">
              <w:t>Рассмотрение заявления, принятие решения о предоставлении (отказе в предоставлении) заявителю информации о текущей успеваемости через электронный дневник, электронный журнал.</w:t>
            </w:r>
          </w:p>
          <w:p w:rsidR="0064594D" w:rsidRPr="0064297B" w:rsidRDefault="0064594D" w:rsidP="004F39D7">
            <w:pPr>
              <w:tabs>
                <w:tab w:val="left" w:pos="7350"/>
              </w:tabs>
              <w:spacing w:line="360" w:lineRule="auto"/>
              <w:ind w:firstLine="708"/>
              <w:jc w:val="both"/>
              <w:rPr>
                <w:color w:val="000000"/>
              </w:rPr>
            </w:pPr>
            <w:r w:rsidRPr="0064297B">
              <w:rPr>
                <w:color w:val="000000"/>
              </w:rPr>
              <w:t>16.</w:t>
            </w:r>
            <w:r w:rsidRPr="0064297B">
              <w:rPr>
                <w:b/>
                <w:color w:val="000000"/>
              </w:rPr>
              <w:t xml:space="preserve"> </w:t>
            </w:r>
            <w:r w:rsidRPr="0064297B">
              <w:t>Предоставление заявителю информации о текущей успеваемости через электронный дневник, электронный журнал</w:t>
            </w:r>
            <w:r w:rsidRPr="0064297B">
              <w:rPr>
                <w:color w:val="000000"/>
              </w:rPr>
              <w:t>.</w:t>
            </w:r>
          </w:p>
          <w:p w:rsidR="0064594D" w:rsidRPr="0064297B" w:rsidRDefault="0064594D" w:rsidP="004F39D7">
            <w:pPr>
              <w:tabs>
                <w:tab w:val="left" w:pos="7350"/>
              </w:tabs>
              <w:spacing w:line="360" w:lineRule="auto"/>
              <w:ind w:firstLine="708"/>
              <w:jc w:val="both"/>
            </w:pPr>
            <w:r w:rsidRPr="0064297B">
              <w:t xml:space="preserve">Юридическим фактом для начала административного действия является получение </w:t>
            </w:r>
            <w:r w:rsidRPr="0064297B">
              <w:rPr>
                <w:color w:val="000000"/>
              </w:rPr>
              <w:t xml:space="preserve">заявителем </w:t>
            </w:r>
            <w:r w:rsidRPr="0064297B">
              <w:t xml:space="preserve">в Учреждении прав доступа к Интернет-ресурсу, на котором предоставляется услуга. </w:t>
            </w:r>
          </w:p>
          <w:p w:rsidR="0064594D" w:rsidRPr="0064297B" w:rsidRDefault="0064594D" w:rsidP="004F39D7">
            <w:pPr>
              <w:tabs>
                <w:tab w:val="left" w:pos="7350"/>
              </w:tabs>
              <w:spacing w:line="360" w:lineRule="auto"/>
              <w:ind w:firstLine="708"/>
              <w:jc w:val="both"/>
            </w:pPr>
            <w:r w:rsidRPr="0064297B">
              <w:t>Информация о текущей успеваемости через электронный дневник, электронный журнал предоставляется Учреждением по выбору заявителя:</w:t>
            </w:r>
          </w:p>
          <w:p w:rsidR="0064594D" w:rsidRPr="0064297B" w:rsidRDefault="0064594D" w:rsidP="004F39D7">
            <w:pPr>
              <w:tabs>
                <w:tab w:val="left" w:pos="7350"/>
              </w:tabs>
              <w:spacing w:line="360" w:lineRule="auto"/>
              <w:ind w:firstLine="708"/>
              <w:jc w:val="both"/>
            </w:pPr>
            <w:r w:rsidRPr="0064297B">
              <w:t>а) рассылкой по электронной почте;</w:t>
            </w:r>
          </w:p>
          <w:p w:rsidR="0064594D" w:rsidRPr="0064297B" w:rsidRDefault="0064594D" w:rsidP="004F39D7">
            <w:pPr>
              <w:tabs>
                <w:tab w:val="left" w:pos="7350"/>
              </w:tabs>
              <w:spacing w:line="360" w:lineRule="auto"/>
              <w:ind w:firstLine="708"/>
              <w:jc w:val="both"/>
            </w:pPr>
            <w:r w:rsidRPr="0064297B">
              <w:t>б) путем размещения  на Интернет-сайте Учреждения;</w:t>
            </w:r>
          </w:p>
          <w:p w:rsidR="0064594D" w:rsidRPr="0064297B" w:rsidRDefault="0064594D" w:rsidP="004F39D7">
            <w:pPr>
              <w:tabs>
                <w:tab w:val="left" w:pos="7350"/>
              </w:tabs>
              <w:spacing w:line="360" w:lineRule="auto"/>
              <w:ind w:firstLine="708"/>
              <w:jc w:val="both"/>
            </w:pPr>
            <w:r w:rsidRPr="0064297B">
              <w:t>в) путем размещения на специализированных Интернет-сайтах.</w:t>
            </w:r>
          </w:p>
          <w:p w:rsidR="0064594D" w:rsidRPr="00512433" w:rsidRDefault="0064594D" w:rsidP="004F39D7">
            <w:pPr>
              <w:pStyle w:val="a4"/>
              <w:spacing w:line="360" w:lineRule="auto"/>
              <w:ind w:firstLine="720"/>
              <w:rPr>
                <w:sz w:val="24"/>
                <w:szCs w:val="24"/>
              </w:rPr>
            </w:pPr>
            <w:r w:rsidRPr="00512433">
              <w:rPr>
                <w:sz w:val="24"/>
                <w:szCs w:val="24"/>
              </w:rPr>
              <w:t>Родители (законные представители) вправе знакомиться с электронным дневником учащегося, а также электронным журналом успеваемости класса в части, непосредственно касающейся данного учащегося.</w:t>
            </w:r>
          </w:p>
          <w:p w:rsidR="0064594D" w:rsidRPr="0064297B" w:rsidRDefault="0064594D" w:rsidP="004F39D7">
            <w:pPr>
              <w:widowControl w:val="0"/>
              <w:tabs>
                <w:tab w:val="left" w:pos="0"/>
              </w:tabs>
              <w:autoSpaceDE w:val="0"/>
              <w:spacing w:line="360" w:lineRule="auto"/>
              <w:ind w:firstLine="567"/>
              <w:jc w:val="both"/>
              <w:outlineLvl w:val="0"/>
            </w:pPr>
            <w:r w:rsidRPr="0064297B">
              <w:t>Результатом исполнения административного действия является полученная заявителем информация о текущей успеваемости учащегося.</w:t>
            </w:r>
          </w:p>
          <w:p w:rsidR="0064594D" w:rsidRPr="0064297B" w:rsidRDefault="0064594D" w:rsidP="004F39D7">
            <w:pPr>
              <w:widowControl w:val="0"/>
              <w:tabs>
                <w:tab w:val="left" w:pos="0"/>
              </w:tabs>
              <w:autoSpaceDE w:val="0"/>
              <w:ind w:firstLine="567"/>
              <w:jc w:val="both"/>
              <w:outlineLvl w:val="0"/>
            </w:pPr>
            <w:r w:rsidRPr="0064297B">
              <w:t>Срок выполнения административной процедуры – еженедельно в течение периода предоставления услуги.</w:t>
            </w:r>
          </w:p>
          <w:p w:rsidR="0064594D" w:rsidRPr="0064297B" w:rsidRDefault="0064594D" w:rsidP="004F39D7">
            <w:pPr>
              <w:widowControl w:val="0"/>
              <w:tabs>
                <w:tab w:val="left" w:pos="0"/>
              </w:tabs>
              <w:autoSpaceDE w:val="0"/>
              <w:ind w:firstLine="567"/>
              <w:jc w:val="both"/>
              <w:outlineLvl w:val="0"/>
            </w:pPr>
            <w:r w:rsidRPr="0064297B">
              <w:t xml:space="preserve">                                </w:t>
            </w:r>
          </w:p>
          <w:p w:rsidR="0064594D" w:rsidRPr="0064297B" w:rsidRDefault="0064594D" w:rsidP="004F39D7">
            <w:pPr>
              <w:spacing w:line="360" w:lineRule="auto"/>
              <w:jc w:val="center"/>
            </w:pPr>
            <w:r w:rsidRPr="0064297B">
              <w:t>IV. Формы   контроля   исполнения  Регламента.</w:t>
            </w:r>
          </w:p>
          <w:p w:rsidR="0064594D" w:rsidRPr="0064297B" w:rsidRDefault="0064594D" w:rsidP="004F39D7">
            <w:pPr>
              <w:spacing w:line="360" w:lineRule="auto"/>
              <w:ind w:firstLine="720"/>
              <w:jc w:val="both"/>
            </w:pPr>
            <w:r w:rsidRPr="0064297B">
              <w:t>17. Контроль полноты и качества предоставления муниципальной услуги  включает в себя проведение проверок, направленных на выявление и устранение причин и условий, вследствие которых были нарушены права  заявителей, а также рассмотрение, принятие решений и подготовку ответов на обращения заявителей, содержащих жалобы на решения, действия (бездействия) должностных лиц.</w:t>
            </w:r>
          </w:p>
          <w:p w:rsidR="0064594D" w:rsidRPr="0064297B" w:rsidRDefault="0064594D" w:rsidP="004F39D7">
            <w:pPr>
              <w:spacing w:line="360" w:lineRule="auto"/>
              <w:ind w:firstLine="720"/>
              <w:jc w:val="both"/>
            </w:pPr>
            <w:r w:rsidRPr="0064297B">
              <w:t xml:space="preserve">18. Текущий контроль по соблюдению последовательности действий, определенных административными процедурами по предоставлению муниципальной услуги осуществляется руководителем Учреждения. </w:t>
            </w:r>
          </w:p>
          <w:p w:rsidR="0064594D" w:rsidRPr="0064297B" w:rsidRDefault="0064594D" w:rsidP="004F39D7">
            <w:pPr>
              <w:spacing w:line="360" w:lineRule="auto"/>
              <w:ind w:firstLine="720"/>
              <w:jc w:val="both"/>
            </w:pPr>
            <w:r w:rsidRPr="0064297B">
              <w:t>19. Персональная ответственность должностного лица, руководителя  Учреждения за решения и действия (бездействия), принимаемые (осуществляемые) в ходе предоставления муниципальной услуги,  закрепляются в их должностных инструкциях в соответствии с требованиями законодательства Российской Федерации.</w:t>
            </w:r>
          </w:p>
          <w:p w:rsidR="0064594D" w:rsidRPr="0064297B" w:rsidRDefault="0064594D" w:rsidP="004F39D7">
            <w:pPr>
              <w:spacing w:line="360" w:lineRule="auto"/>
              <w:ind w:firstLine="720"/>
              <w:jc w:val="both"/>
            </w:pPr>
            <w:r w:rsidRPr="0064297B">
              <w:t xml:space="preserve">20. Заявители имеют право обратиться с жалобой лично (устно)  или направить письменное предложение, заявление или жалобу (далее - письменное обращение) почтовым отправлением, по электронной почте Учреждения. </w:t>
            </w:r>
          </w:p>
          <w:p w:rsidR="0064594D" w:rsidRPr="0064297B" w:rsidRDefault="0064594D" w:rsidP="004F39D7">
            <w:pPr>
              <w:spacing w:line="360" w:lineRule="auto"/>
              <w:jc w:val="both"/>
            </w:pPr>
          </w:p>
          <w:p w:rsidR="0064594D" w:rsidRPr="0064297B" w:rsidRDefault="0064594D" w:rsidP="004F39D7">
            <w:pPr>
              <w:spacing w:line="360" w:lineRule="auto"/>
              <w:ind w:firstLine="720"/>
              <w:jc w:val="both"/>
            </w:pPr>
          </w:p>
          <w:p w:rsidR="0064594D" w:rsidRPr="0064297B" w:rsidRDefault="0064594D" w:rsidP="004F39D7">
            <w:pPr>
              <w:spacing w:line="360" w:lineRule="auto"/>
              <w:ind w:firstLine="720"/>
              <w:jc w:val="both"/>
            </w:pPr>
          </w:p>
          <w:tbl>
            <w:tblPr>
              <w:tblW w:w="9288" w:type="dxa"/>
              <w:tblLook w:val="01E0"/>
            </w:tblPr>
            <w:tblGrid>
              <w:gridCol w:w="4068"/>
              <w:gridCol w:w="5220"/>
            </w:tblGrid>
            <w:tr w:rsidR="0064594D" w:rsidRPr="0064297B" w:rsidTr="004F39D7">
              <w:tc>
                <w:tcPr>
                  <w:tcW w:w="4068" w:type="dxa"/>
                </w:tcPr>
                <w:p w:rsidR="0064594D" w:rsidRPr="0064297B" w:rsidRDefault="0064594D" w:rsidP="004F39D7">
                  <w:pPr>
                    <w:widowControl w:val="0"/>
                    <w:tabs>
                      <w:tab w:val="left" w:pos="18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ind w:right="175"/>
                    <w:jc w:val="right"/>
                  </w:pPr>
                </w:p>
                <w:p w:rsidR="0064594D" w:rsidRPr="0064297B" w:rsidRDefault="0064594D" w:rsidP="004F39D7">
                  <w:pPr>
                    <w:widowControl w:val="0"/>
                    <w:tabs>
                      <w:tab w:val="left" w:pos="18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ind w:right="175"/>
                    <w:jc w:val="right"/>
                  </w:pPr>
                </w:p>
                <w:p w:rsidR="0064594D" w:rsidRPr="0064297B" w:rsidRDefault="0064594D" w:rsidP="004F39D7">
                  <w:pPr>
                    <w:widowControl w:val="0"/>
                    <w:tabs>
                      <w:tab w:val="left" w:pos="18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ind w:right="175"/>
                    <w:jc w:val="right"/>
                  </w:pPr>
                </w:p>
              </w:tc>
              <w:tc>
                <w:tcPr>
                  <w:tcW w:w="5220" w:type="dxa"/>
                </w:tcPr>
                <w:p w:rsidR="0064594D" w:rsidRPr="0064297B" w:rsidRDefault="0064594D" w:rsidP="004F39D7">
                  <w:pPr>
                    <w:widowControl w:val="0"/>
                    <w:tabs>
                      <w:tab w:val="left" w:pos="18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ind w:right="175"/>
                  </w:pPr>
                </w:p>
                <w:p w:rsidR="0064594D" w:rsidRPr="0064297B" w:rsidRDefault="0064594D" w:rsidP="004F39D7">
                  <w:pPr>
                    <w:widowControl w:val="0"/>
                    <w:tabs>
                      <w:tab w:val="left" w:pos="18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ind w:right="175"/>
                  </w:pPr>
                  <w:r w:rsidRPr="0064297B">
                    <w:t>Приложение № 1</w:t>
                  </w:r>
                </w:p>
                <w:p w:rsidR="0064594D" w:rsidRPr="0064297B" w:rsidRDefault="0064594D" w:rsidP="004F39D7">
                  <w:pPr>
                    <w:widowControl w:val="0"/>
                    <w:spacing w:before="100" w:beforeAutospacing="1" w:after="100" w:afterAutospacing="1"/>
                    <w:outlineLvl w:val="1"/>
                  </w:pPr>
                  <w:r w:rsidRPr="0064297B">
                    <w:t xml:space="preserve">к  административному регламенту  </w:t>
                  </w:r>
                  <w:r w:rsidRPr="0064297B">
                    <w:rPr>
                      <w:bCs/>
                    </w:rPr>
                    <w:t xml:space="preserve">по предоставлению муниципальной услуги                                     «Предоставление информации о текущей успеваемости учащегося,               ведение электронного дневника и электронного журнала успеваемости»                                       </w:t>
                  </w:r>
                </w:p>
                <w:p w:rsidR="0064594D" w:rsidRPr="0064297B" w:rsidRDefault="0064594D" w:rsidP="004F39D7">
                  <w:pPr>
                    <w:widowControl w:val="0"/>
                    <w:tabs>
                      <w:tab w:val="left" w:pos="180"/>
                    </w:tabs>
                    <w:ind w:right="175"/>
                  </w:pPr>
                  <w:r w:rsidRPr="0064297B">
                    <w:t>от_____________ № ______</w:t>
                  </w:r>
                </w:p>
              </w:tc>
            </w:tr>
          </w:tbl>
          <w:p w:rsidR="0064594D" w:rsidRPr="0064297B" w:rsidRDefault="0064594D" w:rsidP="004F39D7">
            <w:pPr>
              <w:pStyle w:val="1"/>
              <w:ind w:left="4253"/>
            </w:pPr>
            <w:r w:rsidRPr="0064297B">
              <w:t>Директору __________________________</w:t>
            </w:r>
          </w:p>
          <w:p w:rsidR="0064594D" w:rsidRPr="0064297B" w:rsidRDefault="0064594D" w:rsidP="004F39D7">
            <w:pPr>
              <w:pStyle w:val="1"/>
              <w:ind w:left="4253"/>
            </w:pPr>
            <w:r w:rsidRPr="0064297B">
              <w:t>____________________________________</w:t>
            </w:r>
          </w:p>
          <w:p w:rsidR="0064594D" w:rsidRPr="0064297B" w:rsidRDefault="0064594D" w:rsidP="004F39D7">
            <w:pPr>
              <w:ind w:right="-483"/>
            </w:pPr>
            <w:r w:rsidRPr="0064297B">
              <w:tab/>
            </w:r>
            <w:r w:rsidRPr="0064297B">
              <w:tab/>
            </w:r>
            <w:r w:rsidRPr="0064297B">
              <w:tab/>
            </w:r>
            <w:r w:rsidRPr="0064297B">
              <w:tab/>
            </w:r>
          </w:p>
          <w:p w:rsidR="0064594D" w:rsidRPr="0064297B" w:rsidRDefault="0064594D" w:rsidP="004F39D7">
            <w:pPr>
              <w:ind w:right="-6"/>
            </w:pPr>
            <w:r w:rsidRPr="0064297B">
              <w:tab/>
            </w:r>
            <w:r w:rsidRPr="0064297B">
              <w:tab/>
            </w:r>
            <w:r w:rsidRPr="0064297B">
              <w:tab/>
            </w:r>
            <w:r w:rsidRPr="0064297B">
              <w:tab/>
            </w:r>
            <w:r w:rsidRPr="0064297B">
              <w:tab/>
            </w:r>
            <w:r w:rsidRPr="0064297B">
              <w:tab/>
              <w:t>родителя (законного представителя) ____</w:t>
            </w:r>
          </w:p>
          <w:p w:rsidR="0064594D" w:rsidRPr="0064297B" w:rsidRDefault="0064594D" w:rsidP="004F39D7">
            <w:pPr>
              <w:ind w:right="-483"/>
            </w:pPr>
            <w:r w:rsidRPr="0064297B">
              <w:tab/>
            </w:r>
            <w:r w:rsidRPr="0064297B">
              <w:tab/>
            </w:r>
            <w:r w:rsidRPr="0064297B">
              <w:tab/>
            </w:r>
            <w:r w:rsidRPr="0064297B">
              <w:tab/>
            </w:r>
            <w:r w:rsidRPr="0064297B">
              <w:tab/>
            </w:r>
            <w:r w:rsidRPr="0064297B">
              <w:tab/>
              <w:t>___________________________________,</w:t>
            </w:r>
          </w:p>
          <w:p w:rsidR="0064594D" w:rsidRPr="0064297B" w:rsidRDefault="0064594D" w:rsidP="004F39D7">
            <w:pPr>
              <w:ind w:right="-483"/>
            </w:pPr>
            <w:r w:rsidRPr="0064297B">
              <w:tab/>
            </w:r>
            <w:r w:rsidRPr="0064297B">
              <w:tab/>
            </w:r>
            <w:r w:rsidRPr="0064297B">
              <w:tab/>
            </w:r>
            <w:r w:rsidRPr="0064297B">
              <w:tab/>
            </w:r>
            <w:r w:rsidRPr="0064297B">
              <w:tab/>
            </w:r>
            <w:r w:rsidRPr="0064297B">
              <w:tab/>
              <w:t>проживающего по адресу:_____________</w:t>
            </w:r>
          </w:p>
          <w:p w:rsidR="0064594D" w:rsidRPr="0064297B" w:rsidRDefault="0064594D" w:rsidP="004F39D7">
            <w:pPr>
              <w:ind w:right="-483"/>
            </w:pPr>
            <w:r w:rsidRPr="0064297B">
              <w:tab/>
            </w:r>
            <w:r w:rsidRPr="0064297B">
              <w:tab/>
            </w:r>
            <w:r w:rsidRPr="0064297B">
              <w:tab/>
            </w:r>
            <w:r w:rsidRPr="0064297B">
              <w:tab/>
            </w:r>
            <w:r w:rsidRPr="0064297B">
              <w:tab/>
            </w:r>
            <w:r w:rsidRPr="0064297B">
              <w:tab/>
              <w:t>___________________________________</w:t>
            </w:r>
          </w:p>
          <w:p w:rsidR="0064594D" w:rsidRPr="0064297B" w:rsidRDefault="0064594D" w:rsidP="004F39D7">
            <w:pPr>
              <w:spacing w:line="360" w:lineRule="auto"/>
              <w:ind w:left="4248"/>
              <w:jc w:val="both"/>
            </w:pPr>
            <w:r w:rsidRPr="0064297B">
              <w:t>Телефон____________________________</w:t>
            </w:r>
          </w:p>
          <w:p w:rsidR="0064594D" w:rsidRPr="0064297B" w:rsidRDefault="0064594D" w:rsidP="004F39D7">
            <w:pPr>
              <w:spacing w:line="360" w:lineRule="auto"/>
              <w:ind w:left="4248"/>
              <w:jc w:val="both"/>
            </w:pPr>
            <w:r w:rsidRPr="0064297B">
              <w:t>Паспортные данные:__________________</w:t>
            </w:r>
          </w:p>
          <w:p w:rsidR="0064594D" w:rsidRPr="0064297B" w:rsidRDefault="0064594D" w:rsidP="004F39D7">
            <w:pPr>
              <w:spacing w:line="360" w:lineRule="auto"/>
              <w:ind w:left="4248"/>
              <w:jc w:val="both"/>
            </w:pPr>
            <w:r w:rsidRPr="0064297B">
              <w:t>____________________________________</w:t>
            </w:r>
          </w:p>
          <w:p w:rsidR="0064594D" w:rsidRPr="0064297B" w:rsidRDefault="0064594D" w:rsidP="004F39D7">
            <w:pPr>
              <w:spacing w:line="360" w:lineRule="auto"/>
              <w:ind w:left="4248"/>
              <w:jc w:val="both"/>
            </w:pPr>
          </w:p>
          <w:p w:rsidR="0064594D" w:rsidRPr="0064297B" w:rsidRDefault="0064594D" w:rsidP="004F39D7">
            <w:pPr>
              <w:spacing w:line="360" w:lineRule="auto"/>
              <w:ind w:left="-180"/>
              <w:jc w:val="center"/>
            </w:pPr>
            <w:r w:rsidRPr="0064297B">
              <w:t>ЗАЯВЛЕНИЕ</w:t>
            </w:r>
          </w:p>
          <w:p w:rsidR="0064594D" w:rsidRPr="0064297B" w:rsidRDefault="0064594D" w:rsidP="004F39D7">
            <w:pPr>
              <w:spacing w:line="360" w:lineRule="auto"/>
              <w:ind w:firstLine="720"/>
              <w:jc w:val="both"/>
              <w:rPr>
                <w:bCs/>
              </w:rPr>
            </w:pPr>
            <w:r w:rsidRPr="0064297B">
              <w:t xml:space="preserve">Прошу предоставить информацию о текущей успеваемости моего ребенка, __________________________________________________________, через услугу </w:t>
            </w:r>
            <w:r w:rsidRPr="0064297B">
              <w:rPr>
                <w:bCs/>
              </w:rPr>
              <w:t>«Предоставление информации о текущей успеваемости учащегося, ведение электронного дневника и электронного журнала успеваемости» дистанционно. Вид предоставления услуги (нужное указать):</w:t>
            </w:r>
          </w:p>
          <w:p w:rsidR="0064594D" w:rsidRPr="0064297B" w:rsidRDefault="0064594D" w:rsidP="004F39D7">
            <w:pPr>
              <w:spacing w:line="360" w:lineRule="auto"/>
              <w:ind w:firstLine="720"/>
              <w:jc w:val="both"/>
              <w:rPr>
                <w:bCs/>
              </w:rPr>
            </w:pPr>
            <w:r w:rsidRPr="0064297B">
              <w:rPr>
                <w:bCs/>
              </w:rPr>
              <w:t>а) по электронной почте (электронный адрес: ____________________);</w:t>
            </w:r>
          </w:p>
          <w:p w:rsidR="0064594D" w:rsidRPr="0064297B" w:rsidRDefault="0064594D" w:rsidP="004F39D7">
            <w:pPr>
              <w:spacing w:line="360" w:lineRule="auto"/>
              <w:ind w:firstLine="720"/>
              <w:jc w:val="both"/>
              <w:rPr>
                <w:bCs/>
              </w:rPr>
            </w:pPr>
            <w:r w:rsidRPr="0064297B">
              <w:rPr>
                <w:bCs/>
              </w:rPr>
              <w:t>б) через Интернет-сайт Учреждения;</w:t>
            </w:r>
          </w:p>
          <w:p w:rsidR="0064594D" w:rsidRPr="0064297B" w:rsidRDefault="0064594D" w:rsidP="004F39D7">
            <w:pPr>
              <w:spacing w:line="360" w:lineRule="auto"/>
              <w:ind w:firstLine="720"/>
              <w:jc w:val="both"/>
              <w:rPr>
                <w:bCs/>
              </w:rPr>
            </w:pPr>
            <w:r w:rsidRPr="0064297B">
              <w:rPr>
                <w:bCs/>
              </w:rPr>
              <w:t xml:space="preserve">в) через специализированный Интернет-сайт.    </w:t>
            </w:r>
          </w:p>
          <w:p w:rsidR="0064594D" w:rsidRPr="0064297B" w:rsidRDefault="0064594D" w:rsidP="004F39D7">
            <w:pPr>
              <w:spacing w:line="360" w:lineRule="auto"/>
              <w:ind w:firstLine="720"/>
              <w:jc w:val="both"/>
              <w:rPr>
                <w:bCs/>
              </w:rPr>
            </w:pPr>
            <w:r w:rsidRPr="0064297B">
              <w:rPr>
                <w:bCs/>
              </w:rPr>
              <w:t>Даю письменное согласие _________________________(полное наименование Учреждения, юридический адрес) на обработку своих персональных данных в целях получения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успеваемости».</w:t>
            </w:r>
          </w:p>
          <w:p w:rsidR="0064594D" w:rsidRPr="0064297B" w:rsidRDefault="0064594D" w:rsidP="004F39D7">
            <w:pPr>
              <w:spacing w:line="360" w:lineRule="auto"/>
              <w:ind w:firstLine="720"/>
              <w:jc w:val="both"/>
              <w:rPr>
                <w:bCs/>
              </w:rPr>
            </w:pPr>
            <w:r w:rsidRPr="0064297B">
              <w:rPr>
                <w:bCs/>
              </w:rPr>
              <w:t xml:space="preserve">Перечень персональных данных, на обработку которых даю свое согласие: фамилия, имя, отчество, адрес, дата рождения, паспортные данные, место работы, должность, контактный телефон (абонентский номер), адрес электронной почты. Перечень действий с персональными данными, на совершение которых даю своё согласие: бумажная, электронная и смешанная обработка персональных данных для решения вопросов по предоставлению услуги. </w:t>
            </w:r>
          </w:p>
          <w:p w:rsidR="0064594D" w:rsidRPr="0064297B" w:rsidRDefault="0064594D" w:rsidP="004F39D7">
            <w:pPr>
              <w:spacing w:line="360" w:lineRule="auto"/>
              <w:ind w:firstLine="720"/>
              <w:jc w:val="both"/>
              <w:rPr>
                <w:bCs/>
              </w:rPr>
            </w:pPr>
            <w:r w:rsidRPr="0064297B">
              <w:rPr>
                <w:bCs/>
              </w:rPr>
              <w:lastRenderedPageBreak/>
              <w:t>Согласие даю на период предоставления услуги.</w:t>
            </w:r>
          </w:p>
          <w:p w:rsidR="0064594D" w:rsidRPr="0064297B" w:rsidRDefault="0064594D" w:rsidP="004F39D7">
            <w:pPr>
              <w:spacing w:line="360" w:lineRule="auto"/>
              <w:ind w:firstLine="720"/>
              <w:jc w:val="both"/>
              <w:rPr>
                <w:bCs/>
              </w:rPr>
            </w:pPr>
          </w:p>
          <w:p w:rsidR="0064594D" w:rsidRPr="0064297B" w:rsidRDefault="0064594D" w:rsidP="004F39D7">
            <w:pPr>
              <w:spacing w:line="360" w:lineRule="auto"/>
              <w:jc w:val="both"/>
              <w:rPr>
                <w:bCs/>
              </w:rPr>
            </w:pPr>
            <w:r w:rsidRPr="0064297B">
              <w:rPr>
                <w:bCs/>
              </w:rPr>
              <w:t>Дата, подпись.</w:t>
            </w:r>
          </w:p>
          <w:p w:rsidR="0064594D" w:rsidRPr="0064297B" w:rsidRDefault="0064594D" w:rsidP="004F39D7">
            <w:pPr>
              <w:spacing w:line="360" w:lineRule="auto"/>
              <w:ind w:firstLine="720"/>
              <w:jc w:val="both"/>
              <w:rPr>
                <w:bCs/>
              </w:rPr>
            </w:pPr>
            <w:r w:rsidRPr="0064297B">
              <w:rPr>
                <w:bCs/>
              </w:rPr>
              <w:t xml:space="preserve">                                </w:t>
            </w:r>
          </w:p>
          <w:p w:rsidR="0064594D" w:rsidRPr="0064297B" w:rsidRDefault="0064594D" w:rsidP="004F39D7">
            <w:pPr>
              <w:spacing w:line="360" w:lineRule="auto"/>
              <w:ind w:firstLine="720"/>
              <w:jc w:val="both"/>
              <w:rPr>
                <w:bCs/>
              </w:rPr>
            </w:pPr>
          </w:p>
          <w:p w:rsidR="0064594D" w:rsidRPr="0064297B" w:rsidRDefault="0064594D" w:rsidP="004F39D7">
            <w:pPr>
              <w:spacing w:line="360" w:lineRule="auto"/>
              <w:ind w:firstLine="720"/>
              <w:jc w:val="both"/>
              <w:rPr>
                <w:bCs/>
              </w:rPr>
            </w:pPr>
          </w:p>
          <w:p w:rsidR="0064594D" w:rsidRPr="0064297B" w:rsidRDefault="0064594D" w:rsidP="004F39D7">
            <w:pPr>
              <w:spacing w:line="360" w:lineRule="auto"/>
              <w:ind w:firstLine="720"/>
              <w:jc w:val="both"/>
              <w:rPr>
                <w:bCs/>
              </w:rPr>
            </w:pPr>
          </w:p>
          <w:p w:rsidR="0064594D" w:rsidRPr="0064297B" w:rsidRDefault="0064594D" w:rsidP="004F39D7">
            <w:pPr>
              <w:spacing w:line="360" w:lineRule="auto"/>
              <w:ind w:firstLine="720"/>
              <w:jc w:val="both"/>
              <w:rPr>
                <w:bCs/>
              </w:rPr>
            </w:pPr>
          </w:p>
          <w:p w:rsidR="0064594D" w:rsidRPr="0064297B" w:rsidRDefault="0064594D" w:rsidP="004F39D7">
            <w:pPr>
              <w:spacing w:line="360" w:lineRule="auto"/>
              <w:ind w:firstLine="720"/>
              <w:jc w:val="both"/>
              <w:rPr>
                <w:bCs/>
              </w:rPr>
            </w:pPr>
          </w:p>
          <w:p w:rsidR="0064594D" w:rsidRPr="0064297B" w:rsidRDefault="0064594D" w:rsidP="004F39D7">
            <w:pPr>
              <w:spacing w:line="360" w:lineRule="auto"/>
              <w:ind w:firstLine="720"/>
              <w:jc w:val="both"/>
              <w:rPr>
                <w:bCs/>
              </w:rPr>
            </w:pPr>
          </w:p>
          <w:p w:rsidR="0064594D" w:rsidRPr="0064297B" w:rsidRDefault="0064594D" w:rsidP="004F39D7">
            <w:pPr>
              <w:spacing w:line="360" w:lineRule="auto"/>
              <w:ind w:firstLine="720"/>
              <w:jc w:val="both"/>
              <w:rPr>
                <w:bCs/>
              </w:rPr>
            </w:pPr>
          </w:p>
          <w:tbl>
            <w:tblPr>
              <w:tblW w:w="9288" w:type="dxa"/>
              <w:tblLook w:val="01E0"/>
            </w:tblPr>
            <w:tblGrid>
              <w:gridCol w:w="4068"/>
              <w:gridCol w:w="5220"/>
            </w:tblGrid>
            <w:tr w:rsidR="0064594D" w:rsidRPr="0064297B" w:rsidTr="004F39D7">
              <w:tc>
                <w:tcPr>
                  <w:tcW w:w="4068" w:type="dxa"/>
                </w:tcPr>
                <w:p w:rsidR="0064594D" w:rsidRPr="0064297B" w:rsidRDefault="0064594D" w:rsidP="004F39D7">
                  <w:pPr>
                    <w:widowControl w:val="0"/>
                    <w:tabs>
                      <w:tab w:val="left" w:pos="18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ind w:right="175"/>
                    <w:jc w:val="right"/>
                  </w:pPr>
                </w:p>
                <w:p w:rsidR="0064594D" w:rsidRPr="0064297B" w:rsidRDefault="0064594D" w:rsidP="004F39D7">
                  <w:pPr>
                    <w:widowControl w:val="0"/>
                    <w:tabs>
                      <w:tab w:val="left" w:pos="18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ind w:right="175"/>
                    <w:jc w:val="right"/>
                  </w:pPr>
                </w:p>
                <w:p w:rsidR="0064594D" w:rsidRPr="0064297B" w:rsidRDefault="0064594D" w:rsidP="004F39D7">
                  <w:pPr>
                    <w:widowControl w:val="0"/>
                    <w:tabs>
                      <w:tab w:val="left" w:pos="18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ind w:right="175"/>
                    <w:jc w:val="right"/>
                  </w:pPr>
                </w:p>
              </w:tc>
              <w:tc>
                <w:tcPr>
                  <w:tcW w:w="5220" w:type="dxa"/>
                </w:tcPr>
                <w:p w:rsidR="0064594D" w:rsidRDefault="0064594D" w:rsidP="004F39D7">
                  <w:pPr>
                    <w:widowControl w:val="0"/>
                    <w:tabs>
                      <w:tab w:val="left" w:pos="18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ind w:right="175"/>
                  </w:pPr>
                </w:p>
                <w:p w:rsidR="0064594D" w:rsidRDefault="0064594D" w:rsidP="004F39D7">
                  <w:pPr>
                    <w:widowControl w:val="0"/>
                    <w:tabs>
                      <w:tab w:val="left" w:pos="18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ind w:right="175"/>
                  </w:pPr>
                </w:p>
                <w:p w:rsidR="0064594D" w:rsidRDefault="0064594D" w:rsidP="004F39D7">
                  <w:pPr>
                    <w:widowControl w:val="0"/>
                    <w:tabs>
                      <w:tab w:val="left" w:pos="18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ind w:right="175"/>
                  </w:pPr>
                </w:p>
                <w:p w:rsidR="0064594D" w:rsidRDefault="0064594D" w:rsidP="004F39D7">
                  <w:pPr>
                    <w:widowControl w:val="0"/>
                    <w:tabs>
                      <w:tab w:val="left" w:pos="18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ind w:right="175"/>
                  </w:pPr>
                </w:p>
                <w:p w:rsidR="0064594D" w:rsidRPr="0064297B" w:rsidRDefault="0064594D" w:rsidP="004F39D7">
                  <w:pPr>
                    <w:widowControl w:val="0"/>
                    <w:tabs>
                      <w:tab w:val="left" w:pos="18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ind w:right="175"/>
                  </w:pPr>
                  <w:r w:rsidRPr="0064297B">
                    <w:t>Приложение № 2</w:t>
                  </w:r>
                </w:p>
                <w:p w:rsidR="0064594D" w:rsidRPr="0064297B" w:rsidRDefault="0064594D" w:rsidP="004F39D7">
                  <w:pPr>
                    <w:widowControl w:val="0"/>
                    <w:spacing w:before="100" w:beforeAutospacing="1" w:after="100" w:afterAutospacing="1"/>
                    <w:outlineLvl w:val="1"/>
                  </w:pPr>
                  <w:r w:rsidRPr="0064297B">
                    <w:t xml:space="preserve">к  административному регламенту  </w:t>
                  </w:r>
                  <w:r w:rsidRPr="0064297B">
                    <w:rPr>
                      <w:bCs/>
                    </w:rPr>
                    <w:t xml:space="preserve">по предоставлению муниципальной услуги                                     «Предоставление информации о текущей успеваемости учащегося,               ведение электронного дневника и электронного журнала успеваемости»                                       </w:t>
                  </w:r>
                  <w:r w:rsidRPr="0064297B">
                    <w:t>от_____________ № ______</w:t>
                  </w:r>
                </w:p>
              </w:tc>
            </w:tr>
          </w:tbl>
          <w:p w:rsidR="0064594D" w:rsidRPr="0064297B" w:rsidRDefault="0064594D" w:rsidP="004F39D7">
            <w:pPr>
              <w:pStyle w:val="1"/>
              <w:ind w:left="4253"/>
            </w:pPr>
            <w:r w:rsidRPr="0064297B">
              <w:t>Директору __________________________</w:t>
            </w:r>
          </w:p>
          <w:p w:rsidR="0064594D" w:rsidRPr="0064297B" w:rsidRDefault="0064594D" w:rsidP="004F39D7">
            <w:pPr>
              <w:pStyle w:val="1"/>
              <w:ind w:left="4253"/>
            </w:pPr>
            <w:r w:rsidRPr="0064297B">
              <w:t>____________________________________</w:t>
            </w:r>
          </w:p>
          <w:p w:rsidR="0064594D" w:rsidRPr="0064297B" w:rsidRDefault="0064594D" w:rsidP="004F39D7">
            <w:pPr>
              <w:ind w:right="-483"/>
            </w:pPr>
            <w:r w:rsidRPr="0064297B">
              <w:tab/>
            </w:r>
            <w:r w:rsidRPr="0064297B">
              <w:tab/>
            </w:r>
            <w:r w:rsidRPr="0064297B">
              <w:tab/>
            </w:r>
            <w:r w:rsidRPr="0064297B">
              <w:tab/>
            </w:r>
          </w:p>
          <w:p w:rsidR="0064594D" w:rsidRPr="0064297B" w:rsidRDefault="0064594D" w:rsidP="004F39D7">
            <w:pPr>
              <w:ind w:right="-6"/>
            </w:pPr>
            <w:r w:rsidRPr="0064297B">
              <w:tab/>
            </w:r>
            <w:r w:rsidRPr="0064297B">
              <w:tab/>
            </w:r>
            <w:r w:rsidRPr="0064297B">
              <w:tab/>
            </w:r>
            <w:r w:rsidRPr="0064297B">
              <w:tab/>
            </w:r>
            <w:r w:rsidRPr="0064297B">
              <w:tab/>
            </w:r>
            <w:r w:rsidRPr="0064297B">
              <w:tab/>
              <w:t>родителя (законного представителя) ____</w:t>
            </w:r>
          </w:p>
          <w:p w:rsidR="0064594D" w:rsidRPr="0064297B" w:rsidRDefault="0064594D" w:rsidP="004F39D7">
            <w:pPr>
              <w:ind w:right="-483"/>
            </w:pPr>
            <w:r w:rsidRPr="0064297B">
              <w:tab/>
            </w:r>
            <w:r w:rsidRPr="0064297B">
              <w:tab/>
            </w:r>
            <w:r w:rsidRPr="0064297B">
              <w:tab/>
            </w:r>
            <w:r w:rsidRPr="0064297B">
              <w:tab/>
            </w:r>
            <w:r w:rsidRPr="0064297B">
              <w:tab/>
            </w:r>
            <w:r w:rsidRPr="0064297B">
              <w:tab/>
              <w:t>___________________________________,</w:t>
            </w:r>
          </w:p>
          <w:p w:rsidR="0064594D" w:rsidRPr="0064297B" w:rsidRDefault="0064594D" w:rsidP="004F39D7">
            <w:pPr>
              <w:ind w:right="-483"/>
            </w:pPr>
            <w:r w:rsidRPr="0064297B">
              <w:tab/>
            </w:r>
            <w:r w:rsidRPr="0064297B">
              <w:tab/>
            </w:r>
            <w:r w:rsidRPr="0064297B">
              <w:tab/>
            </w:r>
            <w:r w:rsidRPr="0064297B">
              <w:tab/>
            </w:r>
            <w:r w:rsidRPr="0064297B">
              <w:tab/>
            </w:r>
            <w:r w:rsidRPr="0064297B">
              <w:tab/>
              <w:t>проживающего по адресу:_____________</w:t>
            </w:r>
          </w:p>
          <w:p w:rsidR="0064594D" w:rsidRPr="0064297B" w:rsidRDefault="0064594D" w:rsidP="004F39D7">
            <w:pPr>
              <w:ind w:right="-483"/>
            </w:pPr>
            <w:r w:rsidRPr="0064297B">
              <w:tab/>
            </w:r>
            <w:r w:rsidRPr="0064297B">
              <w:tab/>
            </w:r>
            <w:r w:rsidRPr="0064297B">
              <w:tab/>
            </w:r>
            <w:r w:rsidRPr="0064297B">
              <w:tab/>
            </w:r>
            <w:r w:rsidRPr="0064297B">
              <w:tab/>
            </w:r>
            <w:r w:rsidRPr="0064297B">
              <w:tab/>
              <w:t>___________________________________</w:t>
            </w:r>
          </w:p>
          <w:p w:rsidR="0064594D" w:rsidRPr="0064297B" w:rsidRDefault="0064594D" w:rsidP="004F39D7">
            <w:pPr>
              <w:spacing w:line="360" w:lineRule="auto"/>
              <w:ind w:left="4248"/>
              <w:jc w:val="both"/>
            </w:pPr>
            <w:r w:rsidRPr="0064297B">
              <w:t>Телефон____________________________</w:t>
            </w:r>
          </w:p>
          <w:p w:rsidR="0064594D" w:rsidRPr="0064297B" w:rsidRDefault="0064594D" w:rsidP="004F39D7">
            <w:pPr>
              <w:spacing w:line="360" w:lineRule="auto"/>
              <w:ind w:left="4248"/>
              <w:jc w:val="both"/>
            </w:pPr>
          </w:p>
          <w:p w:rsidR="0064594D" w:rsidRPr="0064297B" w:rsidRDefault="0064594D" w:rsidP="004F39D7">
            <w:pPr>
              <w:spacing w:line="360" w:lineRule="auto"/>
              <w:ind w:left="-180"/>
              <w:jc w:val="center"/>
            </w:pPr>
            <w:r w:rsidRPr="0064297B">
              <w:t>ЗАЯВЛЕНИЕ</w:t>
            </w:r>
          </w:p>
          <w:p w:rsidR="0064594D" w:rsidRPr="0064297B" w:rsidRDefault="0064594D" w:rsidP="004F39D7">
            <w:pPr>
              <w:spacing w:line="360" w:lineRule="auto"/>
              <w:ind w:firstLine="720"/>
              <w:jc w:val="both"/>
              <w:rPr>
                <w:bCs/>
              </w:rPr>
            </w:pPr>
            <w:r w:rsidRPr="0064297B">
              <w:t xml:space="preserve">Прошу отменить предоставление информации о текущей успеваемости моего ребенка, _____________________________________________________, через услугу </w:t>
            </w:r>
            <w:r w:rsidRPr="0064297B">
              <w:rPr>
                <w:bCs/>
              </w:rPr>
              <w:t xml:space="preserve">«Предоставление информации о текущей успеваемости учащегося, ведение электронного дневника и электронного журнала успеваемости» дистанционно.  </w:t>
            </w:r>
          </w:p>
          <w:p w:rsidR="0064594D" w:rsidRPr="0064297B" w:rsidRDefault="0064594D" w:rsidP="004F39D7">
            <w:pPr>
              <w:spacing w:line="360" w:lineRule="auto"/>
              <w:ind w:firstLine="720"/>
              <w:jc w:val="both"/>
              <w:rPr>
                <w:bCs/>
              </w:rPr>
            </w:pPr>
          </w:p>
          <w:p w:rsidR="0064594D" w:rsidRPr="0064297B" w:rsidRDefault="0064594D" w:rsidP="004F39D7">
            <w:pPr>
              <w:spacing w:line="360" w:lineRule="auto"/>
              <w:jc w:val="both"/>
              <w:rPr>
                <w:bCs/>
              </w:rPr>
            </w:pPr>
            <w:r w:rsidRPr="0064297B">
              <w:rPr>
                <w:bCs/>
              </w:rPr>
              <w:t>Дата, подпись.</w:t>
            </w:r>
          </w:p>
          <w:p w:rsidR="0064594D" w:rsidRPr="0064297B" w:rsidRDefault="0064594D" w:rsidP="004F39D7">
            <w:pPr>
              <w:spacing w:line="360" w:lineRule="auto"/>
              <w:jc w:val="both"/>
              <w:rPr>
                <w:bCs/>
              </w:rPr>
            </w:pPr>
          </w:p>
          <w:p w:rsidR="0064594D" w:rsidRPr="0064297B" w:rsidRDefault="0064594D" w:rsidP="004F39D7">
            <w:pPr>
              <w:spacing w:line="360" w:lineRule="auto"/>
              <w:jc w:val="both"/>
              <w:rPr>
                <w:bCs/>
              </w:rPr>
            </w:pPr>
          </w:p>
          <w:tbl>
            <w:tblPr>
              <w:tblW w:w="9288" w:type="dxa"/>
              <w:tblLook w:val="01E0"/>
            </w:tblPr>
            <w:tblGrid>
              <w:gridCol w:w="4068"/>
              <w:gridCol w:w="5220"/>
            </w:tblGrid>
            <w:tr w:rsidR="0064594D" w:rsidRPr="0064297B" w:rsidTr="004F39D7">
              <w:tc>
                <w:tcPr>
                  <w:tcW w:w="4068" w:type="dxa"/>
                </w:tcPr>
                <w:p w:rsidR="0064594D" w:rsidRDefault="0064594D" w:rsidP="004F39D7">
                  <w:pPr>
                    <w:widowControl w:val="0"/>
                    <w:tabs>
                      <w:tab w:val="left" w:pos="18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ind w:right="175"/>
                    <w:jc w:val="right"/>
                  </w:pPr>
                </w:p>
                <w:p w:rsidR="0064594D" w:rsidRDefault="0064594D" w:rsidP="004F39D7">
                  <w:pPr>
                    <w:widowControl w:val="0"/>
                    <w:tabs>
                      <w:tab w:val="left" w:pos="18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ind w:right="175"/>
                    <w:jc w:val="right"/>
                  </w:pPr>
                </w:p>
                <w:p w:rsidR="0064594D" w:rsidRDefault="0064594D" w:rsidP="004F39D7">
                  <w:pPr>
                    <w:widowControl w:val="0"/>
                    <w:tabs>
                      <w:tab w:val="left" w:pos="18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ind w:right="175"/>
                    <w:jc w:val="right"/>
                  </w:pPr>
                </w:p>
                <w:p w:rsidR="0064594D" w:rsidRDefault="0064594D" w:rsidP="004F39D7">
                  <w:pPr>
                    <w:widowControl w:val="0"/>
                    <w:tabs>
                      <w:tab w:val="left" w:pos="18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ind w:right="175"/>
                    <w:jc w:val="right"/>
                  </w:pPr>
                </w:p>
                <w:p w:rsidR="0064594D" w:rsidRDefault="0064594D" w:rsidP="004F39D7">
                  <w:pPr>
                    <w:widowControl w:val="0"/>
                    <w:tabs>
                      <w:tab w:val="left" w:pos="18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ind w:right="175"/>
                    <w:jc w:val="right"/>
                  </w:pPr>
                </w:p>
                <w:p w:rsidR="0064594D" w:rsidRPr="0064297B" w:rsidRDefault="0064594D" w:rsidP="004F39D7">
                  <w:pPr>
                    <w:widowControl w:val="0"/>
                    <w:tabs>
                      <w:tab w:val="left" w:pos="18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ind w:right="175"/>
                    <w:jc w:val="right"/>
                  </w:pPr>
                </w:p>
                <w:p w:rsidR="0064594D" w:rsidRPr="0064297B" w:rsidRDefault="0064594D" w:rsidP="004F39D7">
                  <w:pPr>
                    <w:widowControl w:val="0"/>
                    <w:tabs>
                      <w:tab w:val="left" w:pos="18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ind w:right="175"/>
                    <w:jc w:val="right"/>
                  </w:pPr>
                </w:p>
                <w:p w:rsidR="0064594D" w:rsidRPr="0064297B" w:rsidRDefault="0064594D" w:rsidP="004F39D7">
                  <w:pPr>
                    <w:widowControl w:val="0"/>
                    <w:tabs>
                      <w:tab w:val="left" w:pos="18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ind w:right="175"/>
                    <w:jc w:val="right"/>
                  </w:pPr>
                </w:p>
              </w:tc>
              <w:tc>
                <w:tcPr>
                  <w:tcW w:w="5220" w:type="dxa"/>
                </w:tcPr>
                <w:p w:rsidR="0064594D" w:rsidRPr="0064297B" w:rsidRDefault="0064594D" w:rsidP="004F39D7">
                  <w:pPr>
                    <w:widowControl w:val="0"/>
                    <w:tabs>
                      <w:tab w:val="left" w:pos="18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ind w:right="175"/>
                  </w:pPr>
                </w:p>
                <w:p w:rsidR="0064594D" w:rsidRDefault="0064594D" w:rsidP="004F39D7">
                  <w:pPr>
                    <w:widowControl w:val="0"/>
                    <w:tabs>
                      <w:tab w:val="left" w:pos="18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ind w:right="175"/>
                  </w:pPr>
                </w:p>
                <w:p w:rsidR="0064594D" w:rsidRDefault="0064594D" w:rsidP="004F39D7">
                  <w:pPr>
                    <w:widowControl w:val="0"/>
                    <w:tabs>
                      <w:tab w:val="left" w:pos="18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ind w:right="175"/>
                  </w:pPr>
                </w:p>
                <w:p w:rsidR="0064594D" w:rsidRDefault="0064594D" w:rsidP="004F39D7">
                  <w:pPr>
                    <w:widowControl w:val="0"/>
                    <w:tabs>
                      <w:tab w:val="left" w:pos="18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ind w:right="175"/>
                  </w:pPr>
                </w:p>
                <w:p w:rsidR="0064594D" w:rsidRDefault="0064594D" w:rsidP="004F39D7">
                  <w:pPr>
                    <w:widowControl w:val="0"/>
                    <w:tabs>
                      <w:tab w:val="left" w:pos="18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ind w:right="175"/>
                  </w:pPr>
                </w:p>
                <w:p w:rsidR="0064594D" w:rsidRPr="0064297B" w:rsidRDefault="0064594D" w:rsidP="004F39D7">
                  <w:pPr>
                    <w:widowControl w:val="0"/>
                    <w:tabs>
                      <w:tab w:val="left" w:pos="18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ind w:right="175"/>
                  </w:pPr>
                  <w:r w:rsidRPr="0064297B">
                    <w:t>Приложение № 3</w:t>
                  </w:r>
                </w:p>
                <w:p w:rsidR="0064594D" w:rsidRPr="0064297B" w:rsidRDefault="0064594D" w:rsidP="004F39D7">
                  <w:pPr>
                    <w:widowControl w:val="0"/>
                    <w:spacing w:before="100" w:beforeAutospacing="1" w:after="100" w:afterAutospacing="1"/>
                    <w:outlineLvl w:val="1"/>
                  </w:pPr>
                  <w:r w:rsidRPr="0064297B">
                    <w:t xml:space="preserve">к  административному регламенту  </w:t>
                  </w:r>
                  <w:r w:rsidRPr="0064297B">
                    <w:rPr>
                      <w:bCs/>
                    </w:rPr>
                    <w:t xml:space="preserve">по предоставлению муниципальной услуги                                     «Предоставление информации о текущей успеваемости учащегося,               ведение электронного дневника и электронного журнала успеваемости»                                       </w:t>
                  </w:r>
                </w:p>
                <w:p w:rsidR="0064594D" w:rsidRPr="0064297B" w:rsidRDefault="0064594D" w:rsidP="004F39D7">
                  <w:pPr>
                    <w:widowControl w:val="0"/>
                    <w:tabs>
                      <w:tab w:val="left" w:pos="180"/>
                    </w:tabs>
                    <w:ind w:right="175"/>
                  </w:pPr>
                  <w:r w:rsidRPr="0064297B">
                    <w:t>от_____________ № ______</w:t>
                  </w:r>
                </w:p>
              </w:tc>
            </w:tr>
            <w:tr w:rsidR="0064594D" w:rsidRPr="0064297B" w:rsidTr="004F39D7">
              <w:tc>
                <w:tcPr>
                  <w:tcW w:w="4068" w:type="dxa"/>
                </w:tcPr>
                <w:p w:rsidR="0064594D" w:rsidRDefault="0064594D" w:rsidP="004F39D7">
                  <w:pPr>
                    <w:widowControl w:val="0"/>
                    <w:tabs>
                      <w:tab w:val="left" w:pos="18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ind w:right="175"/>
                    <w:jc w:val="right"/>
                  </w:pPr>
                </w:p>
                <w:p w:rsidR="0064594D" w:rsidRDefault="0064594D" w:rsidP="004F39D7">
                  <w:pPr>
                    <w:widowControl w:val="0"/>
                    <w:tabs>
                      <w:tab w:val="left" w:pos="18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ind w:right="175"/>
                    <w:jc w:val="right"/>
                  </w:pPr>
                </w:p>
                <w:p w:rsidR="0064594D" w:rsidRDefault="0064594D" w:rsidP="004F39D7">
                  <w:pPr>
                    <w:widowControl w:val="0"/>
                    <w:tabs>
                      <w:tab w:val="left" w:pos="18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ind w:right="175"/>
                    <w:jc w:val="right"/>
                  </w:pPr>
                </w:p>
                <w:p w:rsidR="0064594D" w:rsidRDefault="0064594D" w:rsidP="004F39D7">
                  <w:pPr>
                    <w:widowControl w:val="0"/>
                    <w:tabs>
                      <w:tab w:val="left" w:pos="18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ind w:right="175"/>
                    <w:jc w:val="right"/>
                  </w:pPr>
                </w:p>
              </w:tc>
              <w:tc>
                <w:tcPr>
                  <w:tcW w:w="5220" w:type="dxa"/>
                </w:tcPr>
                <w:p w:rsidR="0064594D" w:rsidRPr="0064297B" w:rsidRDefault="0064594D" w:rsidP="004F39D7">
                  <w:pPr>
                    <w:widowControl w:val="0"/>
                    <w:tabs>
                      <w:tab w:val="left" w:pos="18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ind w:right="175"/>
                  </w:pPr>
                </w:p>
              </w:tc>
            </w:tr>
          </w:tbl>
          <w:p w:rsidR="0064594D" w:rsidRPr="0064297B" w:rsidRDefault="0064594D" w:rsidP="004F39D7">
            <w:pPr>
              <w:autoSpaceDE w:val="0"/>
              <w:autoSpaceDN w:val="0"/>
              <w:adjustRightInd w:val="0"/>
              <w:jc w:val="center"/>
            </w:pPr>
          </w:p>
          <w:p w:rsidR="0064594D" w:rsidRPr="0064297B" w:rsidRDefault="0064594D" w:rsidP="004F39D7">
            <w:pPr>
              <w:autoSpaceDE w:val="0"/>
              <w:autoSpaceDN w:val="0"/>
              <w:adjustRightInd w:val="0"/>
              <w:jc w:val="center"/>
            </w:pPr>
            <w:r w:rsidRPr="0064297B">
              <w:t>Блок-схема</w:t>
            </w:r>
          </w:p>
          <w:p w:rsidR="0064594D" w:rsidRPr="0064297B" w:rsidRDefault="0064594D" w:rsidP="004F39D7">
            <w:pPr>
              <w:suppressAutoHyphens/>
              <w:jc w:val="center"/>
            </w:pPr>
            <w:r w:rsidRPr="0064297B">
              <w:t xml:space="preserve">алгоритма исполнения административного регламента по предоставлению муниципальной услуги  </w:t>
            </w:r>
            <w:r w:rsidRPr="0064297B">
              <w:rPr>
                <w:bCs/>
              </w:rPr>
              <w:t>«Предоставление информации о текущей успеваемости учащегося,  ведение электронного дневника и электронного журнала успеваемости»</w:t>
            </w:r>
            <w:r w:rsidRPr="0064297B"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190"/>
              <w:gridCol w:w="1595"/>
              <w:gridCol w:w="1595"/>
              <w:gridCol w:w="3190"/>
            </w:tblGrid>
            <w:tr w:rsidR="0064594D" w:rsidRPr="0064297B" w:rsidTr="004F39D7">
              <w:tc>
                <w:tcPr>
                  <w:tcW w:w="95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94D" w:rsidRPr="0064297B" w:rsidRDefault="0064594D" w:rsidP="004F39D7">
                  <w:pPr>
                    <w:widowControl w:val="0"/>
                    <w:suppressAutoHyphens/>
                    <w:jc w:val="center"/>
                    <w:rPr>
                      <w:bCs/>
                    </w:rPr>
                  </w:pPr>
                  <w:r w:rsidRPr="0064297B">
                    <w:rPr>
                      <w:spacing w:val="1"/>
                    </w:rPr>
                    <w:t>Прием и регистрация заявления</w:t>
                  </w:r>
                </w:p>
              </w:tc>
            </w:tr>
            <w:tr w:rsidR="0064594D" w:rsidRPr="0064297B" w:rsidTr="004F39D7">
              <w:tc>
                <w:tcPr>
                  <w:tcW w:w="957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4594D" w:rsidRPr="0064297B" w:rsidRDefault="0064594D" w:rsidP="004F39D7">
                  <w:pPr>
                    <w:widowControl w:val="0"/>
                    <w:suppressAutoHyphens/>
                    <w:jc w:val="center"/>
                    <w:rPr>
                      <w:bCs/>
                    </w:rPr>
                  </w:pPr>
                  <w:r w:rsidRPr="0064297B">
                    <w:rPr>
                      <w:noProof/>
                    </w:rPr>
                    <w:pict>
                      <v:line id="_x0000_s1030" style="position:absolute;left:0;text-align:left;z-index:251655680;mso-position-horizontal-relative:text;mso-position-vertical-relative:text" from="234pt,-.15pt" to="234pt,22.85pt">
                        <v:stroke endarrow="block"/>
                      </v:line>
                    </w:pict>
                  </w:r>
                </w:p>
              </w:tc>
            </w:tr>
            <w:tr w:rsidR="0064594D" w:rsidRPr="0064297B" w:rsidTr="004F39D7">
              <w:tc>
                <w:tcPr>
                  <w:tcW w:w="9570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4594D" w:rsidRPr="0064297B" w:rsidRDefault="0064594D" w:rsidP="004F39D7">
                  <w:pPr>
                    <w:widowControl w:val="0"/>
                    <w:suppressAutoHyphens/>
                    <w:jc w:val="center"/>
                    <w:rPr>
                      <w:bCs/>
                    </w:rPr>
                  </w:pPr>
                  <w:r w:rsidRPr="0064297B">
                    <w:rPr>
                      <w:bCs/>
                    </w:rPr>
                    <w:t xml:space="preserve">Рассмотрение заявления и принятие решения о предоставлении </w:t>
                  </w:r>
                  <w:r w:rsidRPr="0064297B">
                    <w:t xml:space="preserve">(отказе в предоставлении) </w:t>
                  </w:r>
                  <w:r w:rsidRPr="0064297B">
                    <w:rPr>
                      <w:bCs/>
                    </w:rPr>
                    <w:t>муниципальной услуги</w:t>
                  </w:r>
                </w:p>
              </w:tc>
            </w:tr>
            <w:tr w:rsidR="0064594D" w:rsidRPr="0064297B" w:rsidTr="004F39D7">
              <w:tc>
                <w:tcPr>
                  <w:tcW w:w="957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4594D" w:rsidRPr="0064297B" w:rsidRDefault="0064594D" w:rsidP="004F39D7">
                  <w:pPr>
                    <w:widowControl w:val="0"/>
                    <w:suppressAutoHyphens/>
                    <w:jc w:val="center"/>
                    <w:rPr>
                      <w:bCs/>
                    </w:rPr>
                  </w:pPr>
                  <w:r w:rsidRPr="0064297B">
                    <w:rPr>
                      <w:noProof/>
                    </w:rPr>
                    <w:pict>
                      <v:line id="_x0000_s1033" style="position:absolute;left:0;text-align:left;z-index:251658752;mso-position-horizontal-relative:text;mso-position-vertical-relative:text" from="350.85pt,4.4pt" to="350.9pt,27.4pt">
                        <v:stroke endarrow="block"/>
                      </v:line>
                    </w:pict>
                  </w:r>
                  <w:r w:rsidRPr="0064297B">
                    <w:rPr>
                      <w:noProof/>
                    </w:rPr>
                    <w:pict>
                      <v:line id="_x0000_s1031" style="position:absolute;left:0;text-align:left;z-index:251656704;mso-position-horizontal-relative:text;mso-position-vertical-relative:text" from="108pt,4.3pt" to="108pt,27.3pt">
                        <v:stroke endarrow="block"/>
                      </v:line>
                    </w:pict>
                  </w:r>
                </w:p>
              </w:tc>
            </w:tr>
            <w:tr w:rsidR="0064594D" w:rsidRPr="0064297B" w:rsidTr="004F39D7">
              <w:tc>
                <w:tcPr>
                  <w:tcW w:w="478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4594D" w:rsidRPr="0064297B" w:rsidRDefault="0064594D" w:rsidP="004F39D7">
                  <w:pPr>
                    <w:widowControl w:val="0"/>
                    <w:suppressAutoHyphens/>
                    <w:jc w:val="center"/>
                    <w:rPr>
                      <w:bCs/>
                    </w:rPr>
                  </w:pPr>
                  <w:r w:rsidRPr="0064297B">
                    <w:t xml:space="preserve"> Письмо-отказ с указанием обоснованных причин</w:t>
                  </w:r>
                </w:p>
              </w:tc>
              <w:tc>
                <w:tcPr>
                  <w:tcW w:w="478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4594D" w:rsidRPr="0064297B" w:rsidRDefault="0064594D" w:rsidP="004F39D7">
                  <w:pPr>
                    <w:widowControl w:val="0"/>
                    <w:suppressAutoHyphens/>
                    <w:jc w:val="center"/>
                    <w:rPr>
                      <w:bCs/>
                    </w:rPr>
                  </w:pPr>
                  <w:r w:rsidRPr="0064297B">
                    <w:rPr>
                      <w:bCs/>
                    </w:rPr>
                    <w:t>Письмо-подтверждение о предоставлении услуги</w:t>
                  </w:r>
                </w:p>
              </w:tc>
            </w:tr>
            <w:tr w:rsidR="0064594D" w:rsidRPr="0064297B" w:rsidTr="004F39D7">
              <w:tc>
                <w:tcPr>
                  <w:tcW w:w="957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4594D" w:rsidRPr="0064297B" w:rsidRDefault="0064594D" w:rsidP="004F39D7">
                  <w:pPr>
                    <w:widowControl w:val="0"/>
                    <w:tabs>
                      <w:tab w:val="left" w:pos="3750"/>
                      <w:tab w:val="center" w:pos="4677"/>
                    </w:tabs>
                    <w:suppressAutoHyphens/>
                    <w:rPr>
                      <w:bCs/>
                    </w:rPr>
                  </w:pPr>
                  <w:r w:rsidRPr="0064297B">
                    <w:rPr>
                      <w:bCs/>
                      <w:noProof/>
                    </w:rPr>
                    <w:pict>
                      <v:line id="_x0000_s1032" style="position:absolute;flip:x;z-index:251657728;mso-position-horizontal-relative:text;mso-position-vertical-relative:text" from="225pt,-.2pt" to="351pt,26.8pt">
                        <v:stroke endarrow="block"/>
                      </v:line>
                    </w:pict>
                  </w:r>
                  <w:r w:rsidRPr="0064297B">
                    <w:rPr>
                      <w:bCs/>
                    </w:rPr>
                    <w:tab/>
                  </w:r>
                  <w:r w:rsidRPr="0064297B">
                    <w:rPr>
                      <w:bCs/>
                    </w:rPr>
                    <w:tab/>
                  </w:r>
                </w:p>
              </w:tc>
            </w:tr>
            <w:tr w:rsidR="0064594D" w:rsidRPr="0064297B" w:rsidTr="004F39D7">
              <w:tc>
                <w:tcPr>
                  <w:tcW w:w="95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94D" w:rsidRPr="0064297B" w:rsidRDefault="0064594D" w:rsidP="004F39D7">
                  <w:pPr>
                    <w:widowControl w:val="0"/>
                    <w:suppressAutoHyphens/>
                    <w:jc w:val="center"/>
                    <w:rPr>
                      <w:bCs/>
                    </w:rPr>
                  </w:pPr>
                  <w:r w:rsidRPr="0064297B">
                    <w:t>Предоставление заявителю услуги</w:t>
                  </w:r>
                </w:p>
              </w:tc>
            </w:tr>
            <w:tr w:rsidR="0064594D" w:rsidRPr="0064297B" w:rsidTr="004F39D7">
              <w:tc>
                <w:tcPr>
                  <w:tcW w:w="95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94D" w:rsidRPr="0064297B" w:rsidRDefault="0064594D" w:rsidP="004F39D7">
                  <w:pPr>
                    <w:widowControl w:val="0"/>
                    <w:tabs>
                      <w:tab w:val="center" w:pos="4677"/>
                      <w:tab w:val="left" w:pos="8535"/>
                    </w:tabs>
                    <w:suppressAutoHyphens/>
                  </w:pPr>
                  <w:r w:rsidRPr="0064297B">
                    <w:rPr>
                      <w:noProof/>
                    </w:rPr>
                    <w:pict>
                      <v:line id="_x0000_s1035" style="position:absolute;z-index:251660800;mso-position-horizontal-relative:text;mso-position-vertical-relative:text" from="234pt,4.75pt" to="378pt,58.75pt">
                        <v:stroke endarrow="block"/>
                      </v:line>
                    </w:pict>
                  </w:r>
                  <w:r w:rsidRPr="0064297B">
                    <w:rPr>
                      <w:noProof/>
                    </w:rPr>
                    <w:pict>
                      <v:line id="_x0000_s1036" style="position:absolute;flip:x;z-index:251661824;mso-position-horizontal-relative:text;mso-position-vertical-relative:text" from="234pt,4.4pt" to="234.1pt,58.75pt">
                        <v:stroke endarrow="block"/>
                      </v:line>
                    </w:pict>
                  </w:r>
                  <w:r w:rsidRPr="0064297B">
                    <w:rPr>
                      <w:noProof/>
                    </w:rPr>
                    <w:pict>
                      <v:line id="_x0000_s1034" style="position:absolute;flip:x;z-index:251659776;mso-position-horizontal-relative:text;mso-position-vertical-relative:text" from="81pt,4.4pt" to="234.1pt,58.75pt">
                        <v:stroke endarrow="block"/>
                      </v:line>
                    </w:pict>
                  </w:r>
                  <w:r w:rsidRPr="0064297B">
                    <w:tab/>
                  </w:r>
                  <w:r w:rsidRPr="0064297B">
                    <w:tab/>
                  </w:r>
                </w:p>
                <w:p w:rsidR="0064594D" w:rsidRPr="0064297B" w:rsidRDefault="0064594D" w:rsidP="004F39D7">
                  <w:pPr>
                    <w:widowControl w:val="0"/>
                    <w:tabs>
                      <w:tab w:val="center" w:pos="4677"/>
                      <w:tab w:val="left" w:pos="8535"/>
                    </w:tabs>
                    <w:suppressAutoHyphens/>
                  </w:pPr>
                </w:p>
              </w:tc>
            </w:tr>
            <w:tr w:rsidR="0064594D" w:rsidRPr="0064297B" w:rsidTr="004F39D7"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94D" w:rsidRPr="0064297B" w:rsidRDefault="0064594D" w:rsidP="004F39D7">
                  <w:pPr>
                    <w:widowControl w:val="0"/>
                    <w:suppressAutoHyphens/>
                    <w:jc w:val="center"/>
                  </w:pPr>
                  <w:r w:rsidRPr="0064297B">
                    <w:t>по электронной почте</w:t>
                  </w:r>
                </w:p>
              </w:tc>
              <w:tc>
                <w:tcPr>
                  <w:tcW w:w="31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94D" w:rsidRPr="0064297B" w:rsidRDefault="0064594D" w:rsidP="004F39D7">
                  <w:pPr>
                    <w:widowControl w:val="0"/>
                    <w:suppressAutoHyphens/>
                    <w:jc w:val="center"/>
                  </w:pPr>
                  <w:r w:rsidRPr="0064297B">
                    <w:t xml:space="preserve">через Интернет-сайт Учреждения 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94D" w:rsidRPr="0064297B" w:rsidRDefault="0064594D" w:rsidP="004F39D7">
                  <w:pPr>
                    <w:widowControl w:val="0"/>
                    <w:suppressAutoHyphens/>
                    <w:jc w:val="center"/>
                  </w:pPr>
                  <w:r w:rsidRPr="0064297B">
                    <w:t>через специализированный Интернет-сайт</w:t>
                  </w:r>
                </w:p>
              </w:tc>
            </w:tr>
          </w:tbl>
          <w:p w:rsidR="0064594D" w:rsidRPr="0064297B" w:rsidRDefault="0064594D" w:rsidP="004F39D7">
            <w:pPr>
              <w:spacing w:line="360" w:lineRule="auto"/>
              <w:jc w:val="both"/>
              <w:rPr>
                <w:bCs/>
              </w:rPr>
            </w:pPr>
          </w:p>
          <w:p w:rsidR="0064594D" w:rsidRPr="0064297B" w:rsidRDefault="0064594D" w:rsidP="004F39D7">
            <w:pPr>
              <w:spacing w:line="360" w:lineRule="auto"/>
              <w:jc w:val="both"/>
              <w:rPr>
                <w:bCs/>
              </w:rPr>
            </w:pPr>
          </w:p>
          <w:p w:rsidR="0064594D" w:rsidRPr="0064297B" w:rsidRDefault="0064594D" w:rsidP="004F39D7">
            <w:pPr>
              <w:spacing w:line="360" w:lineRule="auto"/>
              <w:jc w:val="both"/>
              <w:rPr>
                <w:bCs/>
              </w:rPr>
            </w:pPr>
          </w:p>
          <w:tbl>
            <w:tblPr>
              <w:tblW w:w="9288" w:type="dxa"/>
              <w:tblLook w:val="01E0"/>
            </w:tblPr>
            <w:tblGrid>
              <w:gridCol w:w="4068"/>
              <w:gridCol w:w="5220"/>
            </w:tblGrid>
            <w:tr w:rsidR="0064594D" w:rsidRPr="0064297B" w:rsidTr="004F39D7">
              <w:tc>
                <w:tcPr>
                  <w:tcW w:w="4068" w:type="dxa"/>
                </w:tcPr>
                <w:p w:rsidR="0064594D" w:rsidRPr="0064297B" w:rsidRDefault="0064594D" w:rsidP="004F39D7">
                  <w:pPr>
                    <w:widowControl w:val="0"/>
                    <w:tabs>
                      <w:tab w:val="left" w:pos="18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ind w:right="175"/>
                    <w:jc w:val="right"/>
                  </w:pPr>
                </w:p>
                <w:p w:rsidR="0064594D" w:rsidRPr="0064297B" w:rsidRDefault="0064594D" w:rsidP="004F39D7">
                  <w:pPr>
                    <w:widowControl w:val="0"/>
                    <w:tabs>
                      <w:tab w:val="left" w:pos="18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ind w:right="175"/>
                    <w:jc w:val="right"/>
                  </w:pPr>
                </w:p>
                <w:p w:rsidR="0064594D" w:rsidRPr="0064297B" w:rsidRDefault="0064594D" w:rsidP="004F39D7">
                  <w:pPr>
                    <w:widowControl w:val="0"/>
                    <w:tabs>
                      <w:tab w:val="left" w:pos="18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ind w:right="175"/>
                    <w:jc w:val="right"/>
                  </w:pPr>
                </w:p>
                <w:p w:rsidR="0064594D" w:rsidRPr="0064297B" w:rsidRDefault="0064594D" w:rsidP="004F39D7">
                  <w:pPr>
                    <w:widowControl w:val="0"/>
                    <w:tabs>
                      <w:tab w:val="left" w:pos="18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ind w:right="175"/>
                    <w:jc w:val="right"/>
                  </w:pPr>
                </w:p>
                <w:p w:rsidR="0064594D" w:rsidRPr="0064297B" w:rsidRDefault="0064594D" w:rsidP="004F39D7">
                  <w:pPr>
                    <w:widowControl w:val="0"/>
                    <w:tabs>
                      <w:tab w:val="left" w:pos="18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ind w:right="175"/>
                    <w:jc w:val="right"/>
                  </w:pPr>
                </w:p>
                <w:p w:rsidR="0064594D" w:rsidRPr="0064297B" w:rsidRDefault="0064594D" w:rsidP="004F39D7">
                  <w:pPr>
                    <w:widowControl w:val="0"/>
                    <w:tabs>
                      <w:tab w:val="left" w:pos="18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ind w:right="175"/>
                    <w:jc w:val="right"/>
                  </w:pPr>
                </w:p>
                <w:p w:rsidR="0064594D" w:rsidRPr="0064297B" w:rsidRDefault="0064594D" w:rsidP="004F39D7">
                  <w:pPr>
                    <w:widowControl w:val="0"/>
                    <w:tabs>
                      <w:tab w:val="left" w:pos="18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ind w:right="175"/>
                    <w:jc w:val="right"/>
                  </w:pPr>
                </w:p>
                <w:p w:rsidR="0064594D" w:rsidRPr="0064297B" w:rsidRDefault="0064594D" w:rsidP="004F39D7">
                  <w:pPr>
                    <w:widowControl w:val="0"/>
                    <w:tabs>
                      <w:tab w:val="left" w:pos="18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ind w:right="175"/>
                    <w:jc w:val="right"/>
                  </w:pPr>
                </w:p>
                <w:p w:rsidR="0064594D" w:rsidRPr="0064297B" w:rsidRDefault="0064594D" w:rsidP="004F39D7">
                  <w:pPr>
                    <w:widowControl w:val="0"/>
                    <w:tabs>
                      <w:tab w:val="left" w:pos="18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ind w:right="175"/>
                    <w:jc w:val="right"/>
                  </w:pPr>
                </w:p>
                <w:p w:rsidR="0064594D" w:rsidRPr="0064297B" w:rsidRDefault="0064594D" w:rsidP="004F39D7">
                  <w:pPr>
                    <w:widowControl w:val="0"/>
                    <w:tabs>
                      <w:tab w:val="left" w:pos="18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ind w:right="175"/>
                    <w:jc w:val="right"/>
                  </w:pPr>
                </w:p>
                <w:p w:rsidR="0064594D" w:rsidRPr="0064297B" w:rsidRDefault="0064594D" w:rsidP="004F39D7">
                  <w:pPr>
                    <w:widowControl w:val="0"/>
                    <w:tabs>
                      <w:tab w:val="left" w:pos="18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ind w:right="175"/>
                    <w:jc w:val="right"/>
                  </w:pPr>
                </w:p>
                <w:p w:rsidR="0064594D" w:rsidRPr="0064297B" w:rsidRDefault="0064594D" w:rsidP="004F39D7">
                  <w:pPr>
                    <w:widowControl w:val="0"/>
                    <w:tabs>
                      <w:tab w:val="left" w:pos="18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ind w:right="175"/>
                    <w:jc w:val="right"/>
                  </w:pPr>
                </w:p>
                <w:p w:rsidR="0064594D" w:rsidRPr="0064297B" w:rsidRDefault="0064594D" w:rsidP="004F39D7">
                  <w:pPr>
                    <w:widowControl w:val="0"/>
                    <w:tabs>
                      <w:tab w:val="left" w:pos="18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ind w:right="175"/>
                    <w:jc w:val="right"/>
                  </w:pPr>
                </w:p>
              </w:tc>
              <w:tc>
                <w:tcPr>
                  <w:tcW w:w="5220" w:type="dxa"/>
                </w:tcPr>
                <w:p w:rsidR="0064594D" w:rsidRPr="0064297B" w:rsidRDefault="0064594D" w:rsidP="004F39D7">
                  <w:pPr>
                    <w:widowControl w:val="0"/>
                    <w:tabs>
                      <w:tab w:val="left" w:pos="18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ind w:right="175"/>
                  </w:pPr>
                  <w:r w:rsidRPr="0064297B">
                    <w:t>Приложение № 4</w:t>
                  </w:r>
                </w:p>
                <w:p w:rsidR="0064594D" w:rsidRPr="0064297B" w:rsidRDefault="0064594D" w:rsidP="004F39D7">
                  <w:pPr>
                    <w:widowControl w:val="0"/>
                    <w:spacing w:before="100" w:beforeAutospacing="1" w:after="100" w:afterAutospacing="1"/>
                    <w:outlineLvl w:val="1"/>
                  </w:pPr>
                  <w:r w:rsidRPr="0064297B">
                    <w:t xml:space="preserve">к  административному регламенту  </w:t>
                  </w:r>
                  <w:r w:rsidRPr="0064297B">
                    <w:rPr>
                      <w:bCs/>
                    </w:rPr>
                    <w:t xml:space="preserve">по предоставлению муниципальной услуги                                     «Предоставление информации о текущей успеваемости учащегося,               ведение электронного дневника и электронного журнала успеваемости»                                       </w:t>
                  </w:r>
                </w:p>
                <w:p w:rsidR="0064594D" w:rsidRPr="0064297B" w:rsidRDefault="0064594D" w:rsidP="004F39D7">
                  <w:pPr>
                    <w:widowControl w:val="0"/>
                    <w:tabs>
                      <w:tab w:val="left" w:pos="180"/>
                    </w:tabs>
                    <w:ind w:right="175"/>
                  </w:pPr>
                  <w:r w:rsidRPr="0064297B">
                    <w:t>от_____________ № ______</w:t>
                  </w:r>
                </w:p>
                <w:p w:rsidR="0064594D" w:rsidRPr="0064297B" w:rsidRDefault="0064594D" w:rsidP="004F39D7"/>
                <w:p w:rsidR="0064594D" w:rsidRPr="0064297B" w:rsidRDefault="0064594D" w:rsidP="004F39D7"/>
                <w:p w:rsidR="0064594D" w:rsidRPr="0064297B" w:rsidRDefault="0064594D" w:rsidP="004F39D7"/>
                <w:p w:rsidR="0064594D" w:rsidRPr="0064297B" w:rsidRDefault="0064594D" w:rsidP="004F39D7"/>
                <w:p w:rsidR="0064594D" w:rsidRPr="0064297B" w:rsidRDefault="0064594D" w:rsidP="004F39D7">
                  <w:pPr>
                    <w:tabs>
                      <w:tab w:val="left" w:pos="1995"/>
                    </w:tabs>
                  </w:pPr>
                  <w:r w:rsidRPr="0064297B">
                    <w:tab/>
                  </w:r>
                </w:p>
              </w:tc>
            </w:tr>
          </w:tbl>
          <w:p w:rsidR="0064594D" w:rsidRPr="0064297B" w:rsidRDefault="0064594D" w:rsidP="004F39D7">
            <w:r w:rsidRPr="0064297B">
              <w:lastRenderedPageBreak/>
              <w:t xml:space="preserve">                                        </w:t>
            </w:r>
            <w:r>
              <w:t xml:space="preserve">          </w:t>
            </w:r>
            <w:r w:rsidRPr="0064297B">
              <w:t xml:space="preserve">Уведомление заявителю </w:t>
            </w:r>
          </w:p>
          <w:p w:rsidR="0064594D" w:rsidRPr="0064297B" w:rsidRDefault="0064594D" w:rsidP="004F39D7">
            <w:pPr>
              <w:jc w:val="center"/>
            </w:pPr>
            <w:r w:rsidRPr="0064297B">
              <w:t>об отказе в предоставлении муниципальной услуги</w:t>
            </w:r>
          </w:p>
          <w:p w:rsidR="0064594D" w:rsidRPr="0064297B" w:rsidRDefault="0064594D" w:rsidP="004F39D7">
            <w:pPr>
              <w:jc w:val="center"/>
            </w:pPr>
          </w:p>
          <w:tbl>
            <w:tblPr>
              <w:tblW w:w="0" w:type="auto"/>
              <w:tblLook w:val="04A0"/>
            </w:tblPr>
            <w:tblGrid>
              <w:gridCol w:w="3085"/>
              <w:gridCol w:w="6626"/>
            </w:tblGrid>
            <w:tr w:rsidR="0064594D" w:rsidRPr="0064297B" w:rsidTr="004F39D7">
              <w:tc>
                <w:tcPr>
                  <w:tcW w:w="3085" w:type="dxa"/>
                </w:tcPr>
                <w:p w:rsidR="0064594D" w:rsidRPr="0064297B" w:rsidRDefault="0064594D" w:rsidP="004F39D7">
                  <w:r w:rsidRPr="0064297B">
                    <w:t>Уважаемый (ая)</w:t>
                  </w:r>
                </w:p>
              </w:tc>
              <w:tc>
                <w:tcPr>
                  <w:tcW w:w="66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4594D" w:rsidRPr="0064297B" w:rsidRDefault="0064594D" w:rsidP="004F39D7"/>
              </w:tc>
            </w:tr>
            <w:tr w:rsidR="0064594D" w:rsidRPr="0064297B" w:rsidTr="004F39D7">
              <w:trPr>
                <w:trHeight w:val="212"/>
              </w:trPr>
              <w:tc>
                <w:tcPr>
                  <w:tcW w:w="3085" w:type="dxa"/>
                </w:tcPr>
                <w:p w:rsidR="0064594D" w:rsidRPr="0064297B" w:rsidRDefault="0064594D" w:rsidP="004F39D7">
                  <w:pPr>
                    <w:jc w:val="center"/>
                  </w:pPr>
                </w:p>
              </w:tc>
              <w:tc>
                <w:tcPr>
                  <w:tcW w:w="66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4594D" w:rsidRPr="0064297B" w:rsidRDefault="0064594D" w:rsidP="004F39D7">
                  <w:pPr>
                    <w:jc w:val="center"/>
                    <w:rPr>
                      <w:vertAlign w:val="superscript"/>
                    </w:rPr>
                  </w:pPr>
                  <w:r w:rsidRPr="0064297B">
                    <w:rPr>
                      <w:vertAlign w:val="superscript"/>
                    </w:rPr>
                    <w:t>(ФИО заявителя)</w:t>
                  </w:r>
                </w:p>
              </w:tc>
            </w:tr>
          </w:tbl>
          <w:p w:rsidR="0064594D" w:rsidRPr="0064297B" w:rsidRDefault="0064594D" w:rsidP="004F39D7">
            <w:pPr>
              <w:jc w:val="both"/>
            </w:pPr>
            <w:r w:rsidRPr="0064297B">
              <w:t>Уведомляю о том, что на основании Вашего заявления от ____________ Вам не может быть предоставлена информация о текущей успеваемости __________________ (ФИО учащегося) дистанционно по следующим причинам:</w:t>
            </w:r>
          </w:p>
          <w:tbl>
            <w:tblPr>
              <w:tblW w:w="0" w:type="auto"/>
              <w:tblLook w:val="04A0"/>
            </w:tblPr>
            <w:tblGrid>
              <w:gridCol w:w="9711"/>
            </w:tblGrid>
            <w:tr w:rsidR="0064594D" w:rsidRPr="0064297B" w:rsidTr="004F39D7">
              <w:tc>
                <w:tcPr>
                  <w:tcW w:w="971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4594D" w:rsidRPr="0064297B" w:rsidRDefault="0064594D" w:rsidP="004F39D7"/>
              </w:tc>
            </w:tr>
            <w:tr w:rsidR="0064594D" w:rsidRPr="0064297B" w:rsidTr="004F39D7">
              <w:tc>
                <w:tcPr>
                  <w:tcW w:w="9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4594D" w:rsidRPr="0064297B" w:rsidRDefault="0064594D" w:rsidP="004F39D7">
                  <w:pPr>
                    <w:jc w:val="center"/>
                    <w:rPr>
                      <w:vertAlign w:val="superscript"/>
                    </w:rPr>
                  </w:pPr>
                  <w:r w:rsidRPr="0064297B">
                    <w:rPr>
                      <w:vertAlign w:val="superscript"/>
                    </w:rPr>
                    <w:t>(указать причину отказа)</w:t>
                  </w:r>
                </w:p>
              </w:tc>
            </w:tr>
          </w:tbl>
          <w:p w:rsidR="0064594D" w:rsidRPr="0064297B" w:rsidRDefault="0064594D" w:rsidP="004F39D7">
            <w:r w:rsidRPr="0064297B">
              <w:t>Дата _______________</w:t>
            </w:r>
          </w:p>
          <w:p w:rsidR="0064594D" w:rsidRPr="0064297B" w:rsidRDefault="0064594D" w:rsidP="004F39D7">
            <w:r w:rsidRPr="0064297B">
              <w:t>Исполнитель ________________                                        Подпись ___________</w:t>
            </w:r>
          </w:p>
          <w:p w:rsidR="0064594D" w:rsidRPr="0064297B" w:rsidRDefault="0064594D" w:rsidP="004F39D7">
            <w:r w:rsidRPr="0064297B">
              <w:t>Директор ___________________                                        Подпись ___________</w:t>
            </w:r>
          </w:p>
          <w:p w:rsidR="0064594D" w:rsidRPr="0064297B" w:rsidRDefault="0064594D" w:rsidP="004F39D7">
            <w:r w:rsidRPr="0064297B">
              <w:t>М.П.</w:t>
            </w:r>
          </w:p>
          <w:p w:rsidR="0064594D" w:rsidRDefault="0064594D" w:rsidP="004F39D7"/>
          <w:p w:rsidR="0064594D" w:rsidRDefault="0064594D" w:rsidP="004F39D7">
            <w:pPr>
              <w:ind w:left="360"/>
              <w:jc w:val="center"/>
              <w:rPr>
                <w:b/>
                <w:sz w:val="28"/>
              </w:rPr>
            </w:pPr>
          </w:p>
          <w:p w:rsidR="0064594D" w:rsidRDefault="0064594D" w:rsidP="004F39D7">
            <w:pPr>
              <w:ind w:left="360"/>
              <w:jc w:val="center"/>
              <w:rPr>
                <w:b/>
                <w:sz w:val="28"/>
              </w:rPr>
            </w:pPr>
          </w:p>
          <w:p w:rsidR="0064594D" w:rsidRDefault="0064594D" w:rsidP="004F39D7">
            <w:pPr>
              <w:ind w:left="360"/>
              <w:jc w:val="center"/>
              <w:rPr>
                <w:b/>
                <w:sz w:val="28"/>
              </w:rPr>
            </w:pPr>
          </w:p>
          <w:p w:rsidR="0064594D" w:rsidRDefault="0064594D" w:rsidP="004F39D7">
            <w:pPr>
              <w:ind w:left="360"/>
              <w:jc w:val="center"/>
              <w:rPr>
                <w:b/>
                <w:sz w:val="28"/>
              </w:rPr>
            </w:pPr>
          </w:p>
          <w:p w:rsidR="0064594D" w:rsidRDefault="0064594D" w:rsidP="004F39D7">
            <w:pPr>
              <w:ind w:left="360"/>
              <w:jc w:val="center"/>
              <w:rPr>
                <w:b/>
                <w:sz w:val="28"/>
              </w:rPr>
            </w:pPr>
          </w:p>
          <w:tbl>
            <w:tblPr>
              <w:tblW w:w="9743" w:type="dxa"/>
              <w:tblInd w:w="288" w:type="dxa"/>
              <w:tblLook w:val="01E0"/>
            </w:tblPr>
            <w:tblGrid>
              <w:gridCol w:w="4782"/>
              <w:gridCol w:w="4961"/>
            </w:tblGrid>
            <w:tr w:rsidR="0064594D" w:rsidRPr="008F10BC" w:rsidTr="004F39D7">
              <w:tc>
                <w:tcPr>
                  <w:tcW w:w="4782" w:type="dxa"/>
                </w:tcPr>
                <w:p w:rsidR="0064594D" w:rsidRPr="008F10BC" w:rsidRDefault="0064594D" w:rsidP="004F39D7">
                  <w:pPr>
                    <w:rPr>
                      <w:snapToGrid w:val="0"/>
                      <w:sz w:val="28"/>
                      <w:szCs w:val="28"/>
                    </w:rPr>
                  </w:pPr>
                </w:p>
              </w:tc>
              <w:tc>
                <w:tcPr>
                  <w:tcW w:w="4961" w:type="dxa"/>
                </w:tcPr>
                <w:p w:rsidR="0064594D" w:rsidRDefault="0064594D" w:rsidP="004F39D7">
                  <w:pPr>
                    <w:rPr>
                      <w:bCs/>
                      <w:sz w:val="28"/>
                      <w:szCs w:val="28"/>
                    </w:rPr>
                  </w:pPr>
                </w:p>
                <w:p w:rsidR="0064594D" w:rsidRDefault="0064594D" w:rsidP="004F39D7">
                  <w:pPr>
                    <w:rPr>
                      <w:bCs/>
                      <w:sz w:val="28"/>
                      <w:szCs w:val="28"/>
                    </w:rPr>
                  </w:pPr>
                </w:p>
                <w:p w:rsidR="0064594D" w:rsidRDefault="0064594D" w:rsidP="004F39D7">
                  <w:pPr>
                    <w:rPr>
                      <w:bCs/>
                      <w:sz w:val="28"/>
                      <w:szCs w:val="28"/>
                    </w:rPr>
                  </w:pPr>
                </w:p>
                <w:p w:rsidR="0064594D" w:rsidRDefault="0064594D" w:rsidP="004F39D7">
                  <w:pPr>
                    <w:rPr>
                      <w:bCs/>
                      <w:sz w:val="28"/>
                      <w:szCs w:val="28"/>
                    </w:rPr>
                  </w:pPr>
                </w:p>
                <w:p w:rsidR="0064594D" w:rsidRPr="00BE55F1" w:rsidRDefault="0064594D" w:rsidP="004F39D7">
                  <w:pPr>
                    <w:rPr>
                      <w:bCs/>
                      <w:sz w:val="28"/>
                      <w:szCs w:val="28"/>
                    </w:rPr>
                  </w:pPr>
                </w:p>
                <w:p w:rsidR="0064594D" w:rsidRPr="008F10BC" w:rsidRDefault="0064594D" w:rsidP="004F39D7">
                  <w:pPr>
                    <w:rPr>
                      <w:bCs/>
                      <w:sz w:val="28"/>
                      <w:szCs w:val="28"/>
                    </w:rPr>
                  </w:pPr>
                  <w:r w:rsidRPr="008F10BC">
                    <w:rPr>
                      <w:bCs/>
                      <w:sz w:val="28"/>
                      <w:szCs w:val="28"/>
                    </w:rPr>
                    <w:t xml:space="preserve">       «УТВЕРЖДАЮ»</w:t>
                  </w:r>
                </w:p>
                <w:p w:rsidR="0064594D" w:rsidRDefault="0064594D" w:rsidP="004F39D7">
                  <w:pPr>
                    <w:rPr>
                      <w:sz w:val="28"/>
                      <w:szCs w:val="28"/>
                    </w:rPr>
                  </w:pPr>
                  <w:r w:rsidRPr="008F10BC">
                    <w:rPr>
                      <w:sz w:val="28"/>
                      <w:szCs w:val="28"/>
                    </w:rPr>
                    <w:t xml:space="preserve">        Директор  </w:t>
                  </w:r>
                </w:p>
                <w:p w:rsidR="0064594D" w:rsidRDefault="0064594D" w:rsidP="004F39D7">
                  <w:pPr>
                    <w:rPr>
                      <w:color w:val="000000"/>
                    </w:rPr>
                  </w:pPr>
                  <w:r>
                    <w:rPr>
                      <w:sz w:val="28"/>
                      <w:szCs w:val="28"/>
                    </w:rPr>
                    <w:t>МК</w:t>
                  </w:r>
                  <w:r w:rsidRPr="008F10BC">
                    <w:rPr>
                      <w:sz w:val="28"/>
                      <w:szCs w:val="28"/>
                    </w:rPr>
                    <w:t xml:space="preserve">ОУ </w:t>
                  </w:r>
                  <w:r w:rsidR="00512433">
                    <w:rPr>
                      <w:color w:val="000000"/>
                    </w:rPr>
                    <w:t>Козловской С</w:t>
                  </w:r>
                  <w:r>
                    <w:rPr>
                      <w:color w:val="000000"/>
                    </w:rPr>
                    <w:t>ОШ</w:t>
                  </w:r>
                </w:p>
                <w:p w:rsidR="0064594D" w:rsidRPr="008F10BC" w:rsidRDefault="0064594D" w:rsidP="004F39D7">
                  <w:pPr>
                    <w:rPr>
                      <w:sz w:val="28"/>
                      <w:szCs w:val="28"/>
                    </w:rPr>
                  </w:pPr>
                </w:p>
                <w:p w:rsidR="0064594D" w:rsidRPr="008F10BC" w:rsidRDefault="0064594D" w:rsidP="004F39D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="00512433">
                    <w:rPr>
                      <w:sz w:val="28"/>
                      <w:szCs w:val="28"/>
                    </w:rPr>
                    <w:t xml:space="preserve">    ____________ В.И.Иванников</w:t>
                  </w:r>
                </w:p>
                <w:p w:rsidR="0064594D" w:rsidRPr="008F10BC" w:rsidRDefault="0064594D" w:rsidP="004F39D7">
                  <w:pPr>
                    <w:rPr>
                      <w:bCs/>
                      <w:snapToGrid w:val="0"/>
                      <w:sz w:val="28"/>
                      <w:szCs w:val="28"/>
                    </w:rPr>
                  </w:pPr>
                  <w:r>
                    <w:rPr>
                      <w:bCs/>
                      <w:snapToGrid w:val="0"/>
                      <w:sz w:val="28"/>
                      <w:szCs w:val="28"/>
                    </w:rPr>
                    <w:t xml:space="preserve">       «      </w:t>
                  </w:r>
                  <w:r w:rsidRPr="008F10BC">
                    <w:rPr>
                      <w:bCs/>
                      <w:snapToGrid w:val="0"/>
                      <w:sz w:val="28"/>
                      <w:szCs w:val="28"/>
                    </w:rPr>
                    <w:t xml:space="preserve"> » </w:t>
                  </w:r>
                  <w:r>
                    <w:rPr>
                      <w:bCs/>
                      <w:snapToGrid w:val="0"/>
                      <w:sz w:val="28"/>
                      <w:szCs w:val="28"/>
                    </w:rPr>
                    <w:t>сентября  2012</w:t>
                  </w:r>
                  <w:r w:rsidRPr="008F10BC">
                    <w:rPr>
                      <w:bCs/>
                      <w:snapToGrid w:val="0"/>
                      <w:sz w:val="28"/>
                      <w:szCs w:val="28"/>
                    </w:rPr>
                    <w:t xml:space="preserve">   г.</w:t>
                  </w:r>
                </w:p>
              </w:tc>
            </w:tr>
          </w:tbl>
          <w:p w:rsidR="0064594D" w:rsidRPr="008F10BC" w:rsidRDefault="0064594D" w:rsidP="004F39D7">
            <w:pPr>
              <w:pStyle w:val="1"/>
              <w:jc w:val="center"/>
              <w:rPr>
                <w:szCs w:val="28"/>
              </w:rPr>
            </w:pPr>
          </w:p>
          <w:p w:rsidR="0064594D" w:rsidRPr="008F10BC" w:rsidRDefault="0064594D" w:rsidP="004F39D7">
            <w:pPr>
              <w:pStyle w:val="1"/>
              <w:jc w:val="center"/>
              <w:rPr>
                <w:szCs w:val="28"/>
              </w:rPr>
            </w:pPr>
            <w:r w:rsidRPr="008F10BC">
              <w:rPr>
                <w:szCs w:val="28"/>
              </w:rPr>
              <w:t>ПОЛОЖЕНИЕ</w:t>
            </w:r>
          </w:p>
          <w:p w:rsidR="0064594D" w:rsidRPr="008F10BC" w:rsidRDefault="0064594D" w:rsidP="004F39D7">
            <w:pPr>
              <w:pStyle w:val="a9"/>
              <w:rPr>
                <w:sz w:val="28"/>
                <w:szCs w:val="28"/>
              </w:rPr>
            </w:pPr>
            <w:r w:rsidRPr="008F10BC">
              <w:rPr>
                <w:sz w:val="28"/>
                <w:szCs w:val="28"/>
              </w:rPr>
              <w:t xml:space="preserve">об электронном классном журнале </w:t>
            </w:r>
          </w:p>
          <w:p w:rsidR="0064594D" w:rsidRPr="008F10BC" w:rsidRDefault="0064594D" w:rsidP="004F39D7">
            <w:pPr>
              <w:pStyle w:val="a9"/>
              <w:jc w:val="both"/>
              <w:rPr>
                <w:sz w:val="28"/>
                <w:szCs w:val="28"/>
              </w:rPr>
            </w:pPr>
          </w:p>
          <w:p w:rsidR="0064594D" w:rsidRPr="008F10BC" w:rsidRDefault="0064594D" w:rsidP="004F39D7">
            <w:pPr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 w:rsidRPr="008F10BC">
              <w:rPr>
                <w:b/>
                <w:sz w:val="28"/>
                <w:szCs w:val="28"/>
              </w:rPr>
              <w:t>Общие положения</w:t>
            </w:r>
          </w:p>
          <w:p w:rsidR="0064594D" w:rsidRDefault="0064594D" w:rsidP="004F39D7">
            <w:pPr>
              <w:rPr>
                <w:color w:val="000000"/>
              </w:rPr>
            </w:pPr>
            <w:r w:rsidRPr="008F10BC">
              <w:rPr>
                <w:sz w:val="28"/>
                <w:szCs w:val="28"/>
              </w:rPr>
              <w:t xml:space="preserve">      Данное положен</w:t>
            </w:r>
            <w:r>
              <w:rPr>
                <w:sz w:val="28"/>
                <w:szCs w:val="28"/>
              </w:rPr>
              <w:t>ие</w:t>
            </w:r>
            <w:r w:rsidRPr="008F10BC">
              <w:rPr>
                <w:sz w:val="28"/>
                <w:szCs w:val="28"/>
              </w:rPr>
              <w:t xml:space="preserve"> устанавливает единые требования по ведению электронного классного  журнала (далее — электронный журнал) в </w:t>
            </w:r>
            <w:r w:rsidRPr="003842DA">
              <w:rPr>
                <w:sz w:val="28"/>
                <w:szCs w:val="28"/>
              </w:rPr>
              <w:t>МКОУ</w:t>
            </w:r>
            <w:r w:rsidRPr="003842DA">
              <w:rPr>
                <w:color w:val="000000"/>
                <w:sz w:val="28"/>
                <w:szCs w:val="28"/>
              </w:rPr>
              <w:t xml:space="preserve"> </w:t>
            </w:r>
            <w:r w:rsidR="003842DA" w:rsidRPr="003842DA">
              <w:rPr>
                <w:color w:val="000000"/>
                <w:sz w:val="28"/>
                <w:szCs w:val="28"/>
              </w:rPr>
              <w:t>Козловской С</w:t>
            </w:r>
            <w:r w:rsidRPr="003842DA">
              <w:rPr>
                <w:color w:val="000000"/>
                <w:sz w:val="28"/>
                <w:szCs w:val="28"/>
              </w:rPr>
              <w:t>ОШ.</w:t>
            </w:r>
          </w:p>
          <w:p w:rsidR="0064594D" w:rsidRPr="008F10BC" w:rsidRDefault="0064594D" w:rsidP="004F39D7">
            <w:pPr>
              <w:jc w:val="both"/>
              <w:rPr>
                <w:sz w:val="28"/>
                <w:szCs w:val="28"/>
              </w:rPr>
            </w:pPr>
          </w:p>
          <w:p w:rsidR="0064594D" w:rsidRPr="008F10BC" w:rsidRDefault="0064594D" w:rsidP="004F39D7">
            <w:pPr>
              <w:numPr>
                <w:ilvl w:val="1"/>
                <w:numId w:val="1"/>
              </w:numPr>
              <w:contextualSpacing/>
              <w:jc w:val="both"/>
              <w:rPr>
                <w:sz w:val="28"/>
                <w:szCs w:val="28"/>
              </w:rPr>
            </w:pPr>
            <w:r w:rsidRPr="008F10BC">
              <w:rPr>
                <w:sz w:val="28"/>
                <w:szCs w:val="28"/>
              </w:rPr>
              <w:t xml:space="preserve">Электронный журнал </w:t>
            </w:r>
            <w:r>
              <w:rPr>
                <w:sz w:val="28"/>
                <w:szCs w:val="28"/>
              </w:rPr>
              <w:t>я</w:t>
            </w:r>
            <w:r w:rsidRPr="008F10BC">
              <w:rPr>
                <w:sz w:val="28"/>
                <w:szCs w:val="28"/>
              </w:rPr>
              <w:t>вляется государственным нор</w:t>
            </w:r>
            <w:r>
              <w:rPr>
                <w:sz w:val="28"/>
                <w:szCs w:val="28"/>
              </w:rPr>
              <w:t>мативно-финансовым документом</w:t>
            </w:r>
            <w:r w:rsidRPr="008F10BC">
              <w:rPr>
                <w:sz w:val="28"/>
                <w:szCs w:val="28"/>
              </w:rPr>
              <w:t xml:space="preserve">. </w:t>
            </w:r>
          </w:p>
          <w:p w:rsidR="0064594D" w:rsidRPr="008F10BC" w:rsidRDefault="0064594D" w:rsidP="004F39D7">
            <w:pPr>
              <w:numPr>
                <w:ilvl w:val="1"/>
                <w:numId w:val="1"/>
              </w:numPr>
              <w:contextualSpacing/>
              <w:jc w:val="both"/>
              <w:rPr>
                <w:sz w:val="28"/>
                <w:szCs w:val="28"/>
              </w:rPr>
            </w:pPr>
            <w:r w:rsidRPr="008F10BC">
              <w:rPr>
                <w:sz w:val="28"/>
                <w:szCs w:val="28"/>
              </w:rPr>
              <w:t>Электронным классным журналом называется комплекс средств интерактивного взаимодействия администрации школы, учителей, учеников и родителей</w:t>
            </w:r>
            <w:r>
              <w:rPr>
                <w:sz w:val="28"/>
                <w:szCs w:val="28"/>
              </w:rPr>
              <w:t>.</w:t>
            </w:r>
            <w:r w:rsidRPr="008F10BC">
              <w:rPr>
                <w:sz w:val="28"/>
                <w:szCs w:val="28"/>
              </w:rPr>
              <w:t xml:space="preserve"> </w:t>
            </w:r>
          </w:p>
          <w:p w:rsidR="0064594D" w:rsidRDefault="0064594D" w:rsidP="004F39D7">
            <w:pPr>
              <w:numPr>
                <w:ilvl w:val="1"/>
                <w:numId w:val="1"/>
              </w:numPr>
              <w:contextualSpacing/>
              <w:jc w:val="both"/>
              <w:rPr>
                <w:sz w:val="28"/>
                <w:szCs w:val="28"/>
              </w:rPr>
            </w:pPr>
            <w:r w:rsidRPr="008F10BC">
              <w:rPr>
                <w:sz w:val="28"/>
                <w:szCs w:val="28"/>
              </w:rPr>
              <w:t>Пользователями Электронного журнала являются: администрация школы, учителя, классные руководители, ученики и родители.</w:t>
            </w:r>
          </w:p>
          <w:p w:rsidR="0064594D" w:rsidRPr="008F10BC" w:rsidRDefault="0064594D" w:rsidP="004F39D7">
            <w:pPr>
              <w:ind w:left="720"/>
              <w:contextualSpacing/>
              <w:jc w:val="both"/>
              <w:rPr>
                <w:sz w:val="28"/>
                <w:szCs w:val="28"/>
              </w:rPr>
            </w:pPr>
          </w:p>
          <w:p w:rsidR="0064594D" w:rsidRPr="008F10BC" w:rsidRDefault="0064594D" w:rsidP="004F39D7">
            <w:pPr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 w:rsidRPr="008F10BC">
              <w:rPr>
                <w:b/>
                <w:sz w:val="28"/>
                <w:szCs w:val="28"/>
              </w:rPr>
              <w:lastRenderedPageBreak/>
              <w:t>Задачи, решаемые Электронным журналом</w:t>
            </w:r>
          </w:p>
          <w:p w:rsidR="0064594D" w:rsidRPr="008F10BC" w:rsidRDefault="0064594D" w:rsidP="004F39D7">
            <w:pPr>
              <w:jc w:val="both"/>
              <w:rPr>
                <w:sz w:val="28"/>
                <w:szCs w:val="28"/>
              </w:rPr>
            </w:pPr>
            <w:r w:rsidRPr="008F10BC">
              <w:rPr>
                <w:sz w:val="28"/>
                <w:szCs w:val="28"/>
              </w:rPr>
              <w:t xml:space="preserve">            Электронный журнал используется для решения следующих задач:</w:t>
            </w:r>
          </w:p>
          <w:p w:rsidR="0064594D" w:rsidRPr="008F10BC" w:rsidRDefault="0064594D" w:rsidP="004F39D7">
            <w:pPr>
              <w:numPr>
                <w:ilvl w:val="1"/>
                <w:numId w:val="1"/>
              </w:num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  <w:r w:rsidRPr="008F10BC">
              <w:rPr>
                <w:sz w:val="28"/>
                <w:szCs w:val="28"/>
              </w:rPr>
              <w:t>Автоматизации учет</w:t>
            </w:r>
            <w:r>
              <w:rPr>
                <w:sz w:val="28"/>
                <w:szCs w:val="28"/>
              </w:rPr>
              <w:t>а и контроля процесса обучения, х</w:t>
            </w:r>
            <w:r w:rsidRPr="008F10BC">
              <w:rPr>
                <w:sz w:val="28"/>
                <w:szCs w:val="28"/>
              </w:rPr>
              <w:t>ранения данных об успев</w:t>
            </w:r>
            <w:r>
              <w:rPr>
                <w:sz w:val="28"/>
                <w:szCs w:val="28"/>
              </w:rPr>
              <w:t>аемости и посещаемости учащихся.</w:t>
            </w:r>
          </w:p>
          <w:p w:rsidR="0064594D" w:rsidRPr="008F10BC" w:rsidRDefault="0064594D" w:rsidP="004F39D7">
            <w:pPr>
              <w:numPr>
                <w:ilvl w:val="1"/>
                <w:numId w:val="1"/>
              </w:num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  <w:r w:rsidRPr="008F10BC">
              <w:rPr>
                <w:sz w:val="28"/>
                <w:szCs w:val="28"/>
              </w:rPr>
              <w:t>Фиксирования и регламентации этапов и уровня фактического усвоения учебных программ.</w:t>
            </w:r>
          </w:p>
          <w:p w:rsidR="0064594D" w:rsidRPr="008F10BC" w:rsidRDefault="0064594D" w:rsidP="004F39D7">
            <w:pPr>
              <w:numPr>
                <w:ilvl w:val="1"/>
                <w:numId w:val="1"/>
              </w:numPr>
              <w:ind w:left="714" w:hanging="35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  <w:r w:rsidRPr="008F10BC">
              <w:rPr>
                <w:sz w:val="28"/>
                <w:szCs w:val="28"/>
              </w:rPr>
              <w:t>Вывода информации, хранящейся в базе данных, на бумажный носитель, для оформления в виде документа в соответствии с требования</w:t>
            </w:r>
            <w:r>
              <w:rPr>
                <w:sz w:val="28"/>
                <w:szCs w:val="28"/>
              </w:rPr>
              <w:t>ми Российского законодательства.</w:t>
            </w:r>
          </w:p>
          <w:p w:rsidR="0064594D" w:rsidRPr="008F10BC" w:rsidRDefault="0064594D" w:rsidP="004F39D7">
            <w:pPr>
              <w:numPr>
                <w:ilvl w:val="1"/>
                <w:numId w:val="1"/>
              </w:numPr>
              <w:ind w:left="714" w:hanging="35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  <w:r w:rsidRPr="008F10BC">
              <w:rPr>
                <w:sz w:val="28"/>
                <w:szCs w:val="28"/>
              </w:rPr>
              <w:t xml:space="preserve"> Оперативного доступа к оценкам за весь период ведения журнала, по всем предметам, в любое время;</w:t>
            </w:r>
          </w:p>
          <w:p w:rsidR="0064594D" w:rsidRPr="008F10BC" w:rsidRDefault="0064594D" w:rsidP="004F39D7">
            <w:pPr>
              <w:numPr>
                <w:ilvl w:val="1"/>
                <w:numId w:val="1"/>
              </w:numPr>
              <w:ind w:left="714" w:hanging="35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  <w:r w:rsidRPr="008F10BC">
              <w:rPr>
                <w:sz w:val="28"/>
                <w:szCs w:val="28"/>
              </w:rPr>
              <w:t>Повышения объективности выставления промежуточных и итоговых отметок</w:t>
            </w:r>
            <w:r>
              <w:rPr>
                <w:sz w:val="28"/>
                <w:szCs w:val="28"/>
              </w:rPr>
              <w:t>.</w:t>
            </w:r>
          </w:p>
          <w:p w:rsidR="0064594D" w:rsidRPr="008F10BC" w:rsidRDefault="0064594D" w:rsidP="004F39D7">
            <w:pPr>
              <w:numPr>
                <w:ilvl w:val="1"/>
                <w:numId w:val="1"/>
              </w:numPr>
              <w:ind w:left="714" w:hanging="35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  <w:r w:rsidRPr="008F10BC">
              <w:rPr>
                <w:sz w:val="28"/>
                <w:szCs w:val="28"/>
              </w:rPr>
              <w:t>Автоматизации создания периодических о</w:t>
            </w:r>
            <w:r>
              <w:rPr>
                <w:sz w:val="28"/>
                <w:szCs w:val="28"/>
              </w:rPr>
              <w:t>тчетов учителей и администрации.</w:t>
            </w:r>
          </w:p>
          <w:p w:rsidR="0064594D" w:rsidRPr="008F10BC" w:rsidRDefault="0064594D" w:rsidP="004F39D7">
            <w:pPr>
              <w:numPr>
                <w:ilvl w:val="1"/>
                <w:numId w:val="1"/>
              </w:numPr>
              <w:ind w:left="714" w:hanging="35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  <w:r w:rsidRPr="008F10BC">
              <w:rPr>
                <w:sz w:val="28"/>
                <w:szCs w:val="28"/>
              </w:rPr>
              <w:t>Прогнозирования успеваемости отдельных учеников и класса в целом</w:t>
            </w:r>
            <w:r>
              <w:rPr>
                <w:sz w:val="28"/>
                <w:szCs w:val="28"/>
              </w:rPr>
              <w:t>.</w:t>
            </w:r>
          </w:p>
          <w:p w:rsidR="0064594D" w:rsidRPr="008F10BC" w:rsidRDefault="0064594D" w:rsidP="004F39D7">
            <w:pPr>
              <w:numPr>
                <w:ilvl w:val="1"/>
                <w:numId w:val="1"/>
              </w:numPr>
              <w:ind w:left="714" w:hanging="35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  <w:r w:rsidRPr="008F10BC">
              <w:rPr>
                <w:sz w:val="28"/>
                <w:szCs w:val="28"/>
              </w:rPr>
              <w:t>Информирования родителей и учащихся об успеваемости, посещаемости детей, их домашних заданиях и прохождении программ по различным предметам;</w:t>
            </w:r>
          </w:p>
          <w:p w:rsidR="0064594D" w:rsidRDefault="0064594D" w:rsidP="004F39D7">
            <w:pPr>
              <w:numPr>
                <w:ilvl w:val="1"/>
                <w:numId w:val="1"/>
              </w:numPr>
              <w:tabs>
                <w:tab w:val="left" w:pos="851"/>
              </w:tabs>
              <w:ind w:left="714" w:hanging="35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  <w:r w:rsidRPr="008F10BC">
              <w:rPr>
                <w:sz w:val="28"/>
                <w:szCs w:val="28"/>
              </w:rPr>
              <w:t>Возможности прямого общения между учителями, администрацией, родителями и учащимися вне зависимости от их местоположения.</w:t>
            </w:r>
          </w:p>
          <w:p w:rsidR="0064594D" w:rsidRPr="008F10BC" w:rsidRDefault="0064594D" w:rsidP="004F39D7">
            <w:pPr>
              <w:tabs>
                <w:tab w:val="left" w:pos="851"/>
              </w:tabs>
              <w:ind w:left="714"/>
              <w:contextualSpacing/>
              <w:jc w:val="both"/>
              <w:rPr>
                <w:sz w:val="28"/>
                <w:szCs w:val="28"/>
              </w:rPr>
            </w:pPr>
          </w:p>
          <w:p w:rsidR="0064594D" w:rsidRPr="008F10BC" w:rsidRDefault="0064594D" w:rsidP="004F39D7">
            <w:pPr>
              <w:numPr>
                <w:ilvl w:val="0"/>
                <w:numId w:val="1"/>
              </w:numPr>
              <w:tabs>
                <w:tab w:val="left" w:pos="851"/>
              </w:tabs>
              <w:contextualSpacing/>
              <w:jc w:val="both"/>
              <w:rPr>
                <w:b/>
                <w:sz w:val="28"/>
                <w:szCs w:val="28"/>
              </w:rPr>
            </w:pPr>
            <w:r w:rsidRPr="008F10BC">
              <w:rPr>
                <w:b/>
                <w:sz w:val="28"/>
                <w:szCs w:val="28"/>
              </w:rPr>
              <w:t>Основные сервисы для пользователей</w:t>
            </w:r>
          </w:p>
          <w:p w:rsidR="0064594D" w:rsidRPr="008F10BC" w:rsidRDefault="0064594D" w:rsidP="004F39D7">
            <w:pPr>
              <w:numPr>
                <w:ilvl w:val="1"/>
                <w:numId w:val="1"/>
              </w:num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8F10BC">
              <w:rPr>
                <w:sz w:val="28"/>
                <w:szCs w:val="28"/>
              </w:rPr>
              <w:t xml:space="preserve">Возможности </w:t>
            </w:r>
            <w:r w:rsidRPr="008F10BC">
              <w:rPr>
                <w:b/>
                <w:sz w:val="28"/>
                <w:szCs w:val="28"/>
              </w:rPr>
              <w:t>для учителя</w:t>
            </w:r>
            <w:r w:rsidRPr="008F10BC">
              <w:rPr>
                <w:sz w:val="28"/>
                <w:szCs w:val="28"/>
              </w:rPr>
              <w:t>:</w:t>
            </w:r>
            <w:r w:rsidRPr="008F10BC">
              <w:rPr>
                <w:rFonts w:eastAsia="+mn-ea"/>
                <w:b/>
                <w:color w:val="000000"/>
                <w:kern w:val="24"/>
                <w:sz w:val="28"/>
                <w:szCs w:val="28"/>
              </w:rPr>
              <w:t xml:space="preserve"> </w:t>
            </w:r>
          </w:p>
          <w:p w:rsidR="0064594D" w:rsidRPr="008F10BC" w:rsidRDefault="0064594D" w:rsidP="004F39D7">
            <w:pPr>
              <w:tabs>
                <w:tab w:val="left" w:pos="851"/>
              </w:tabs>
              <w:ind w:left="720"/>
              <w:jc w:val="both"/>
              <w:rPr>
                <w:sz w:val="28"/>
                <w:szCs w:val="28"/>
              </w:rPr>
            </w:pPr>
            <w:r w:rsidRPr="008F10BC">
              <w:rPr>
                <w:sz w:val="28"/>
                <w:szCs w:val="28"/>
              </w:rPr>
              <w:t>просматривать свое расписание;</w:t>
            </w:r>
          </w:p>
          <w:p w:rsidR="0064594D" w:rsidRPr="008F10BC" w:rsidRDefault="0064594D" w:rsidP="004F39D7">
            <w:pPr>
              <w:tabs>
                <w:tab w:val="left" w:pos="851"/>
              </w:tabs>
              <w:ind w:left="720"/>
              <w:contextualSpacing/>
              <w:jc w:val="both"/>
              <w:rPr>
                <w:sz w:val="28"/>
                <w:szCs w:val="28"/>
              </w:rPr>
            </w:pPr>
            <w:r w:rsidRPr="008F10BC">
              <w:rPr>
                <w:sz w:val="28"/>
                <w:szCs w:val="28"/>
              </w:rPr>
              <w:t>выставлять оценки с учетом типа задания;</w:t>
            </w:r>
          </w:p>
          <w:p w:rsidR="0064594D" w:rsidRPr="008F10BC" w:rsidRDefault="0064594D" w:rsidP="004F39D7">
            <w:pPr>
              <w:tabs>
                <w:tab w:val="left" w:pos="851"/>
              </w:tabs>
              <w:ind w:left="720"/>
              <w:contextualSpacing/>
              <w:jc w:val="both"/>
              <w:rPr>
                <w:sz w:val="28"/>
                <w:szCs w:val="28"/>
              </w:rPr>
            </w:pPr>
            <w:r w:rsidRPr="008F10BC">
              <w:rPr>
                <w:sz w:val="28"/>
                <w:szCs w:val="28"/>
              </w:rPr>
              <w:t>комментировать оценки;</w:t>
            </w:r>
          </w:p>
          <w:p w:rsidR="0064594D" w:rsidRPr="008F10BC" w:rsidRDefault="0064594D" w:rsidP="004F39D7">
            <w:pPr>
              <w:tabs>
                <w:tab w:val="left" w:pos="851"/>
              </w:tabs>
              <w:ind w:left="720"/>
              <w:contextualSpacing/>
              <w:jc w:val="both"/>
              <w:rPr>
                <w:sz w:val="28"/>
                <w:szCs w:val="28"/>
              </w:rPr>
            </w:pPr>
            <w:r w:rsidRPr="008F10BC">
              <w:rPr>
                <w:sz w:val="28"/>
                <w:szCs w:val="28"/>
              </w:rPr>
              <w:t>получать информацию об успеваемости учеников в любой момент времени;</w:t>
            </w:r>
          </w:p>
          <w:p w:rsidR="0064594D" w:rsidRPr="008F10BC" w:rsidRDefault="0064594D" w:rsidP="004F39D7">
            <w:pPr>
              <w:tabs>
                <w:tab w:val="left" w:pos="851"/>
              </w:tabs>
              <w:ind w:left="7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автоматически формирова</w:t>
            </w:r>
            <w:r w:rsidRPr="008F10BC">
              <w:rPr>
                <w:sz w:val="28"/>
                <w:szCs w:val="28"/>
              </w:rPr>
              <w:t>ть отчет по предмету;</w:t>
            </w:r>
          </w:p>
          <w:p w:rsidR="0064594D" w:rsidRPr="008F10BC" w:rsidRDefault="0064594D" w:rsidP="004F39D7">
            <w:pPr>
              <w:tabs>
                <w:tab w:val="left" w:pos="851"/>
              </w:tabs>
              <w:ind w:left="720"/>
              <w:contextualSpacing/>
              <w:jc w:val="both"/>
              <w:rPr>
                <w:sz w:val="28"/>
                <w:szCs w:val="28"/>
              </w:rPr>
            </w:pPr>
            <w:r w:rsidRPr="008F10BC">
              <w:rPr>
                <w:sz w:val="28"/>
                <w:szCs w:val="28"/>
              </w:rPr>
              <w:t>определять рейтинг учащихся, наполнять портфолио;</w:t>
            </w:r>
          </w:p>
          <w:p w:rsidR="0064594D" w:rsidRPr="008F10BC" w:rsidRDefault="0064594D" w:rsidP="004F39D7">
            <w:pPr>
              <w:tabs>
                <w:tab w:val="left" w:pos="851"/>
              </w:tabs>
              <w:ind w:left="720"/>
              <w:contextualSpacing/>
              <w:jc w:val="both"/>
              <w:rPr>
                <w:sz w:val="28"/>
                <w:szCs w:val="28"/>
              </w:rPr>
            </w:pPr>
            <w:r w:rsidRPr="008F10BC">
              <w:rPr>
                <w:sz w:val="28"/>
                <w:szCs w:val="28"/>
              </w:rPr>
              <w:t xml:space="preserve">отправлять внутренние сообщения всем зарегистрированным пользователям;   </w:t>
            </w:r>
          </w:p>
          <w:p w:rsidR="0064594D" w:rsidRPr="008F10BC" w:rsidRDefault="0064594D" w:rsidP="004F39D7">
            <w:pPr>
              <w:numPr>
                <w:ilvl w:val="1"/>
                <w:numId w:val="1"/>
              </w:numPr>
              <w:tabs>
                <w:tab w:val="left" w:pos="851"/>
              </w:tabs>
              <w:contextualSpacing/>
              <w:jc w:val="both"/>
              <w:rPr>
                <w:sz w:val="28"/>
                <w:szCs w:val="28"/>
              </w:rPr>
            </w:pPr>
            <w:r w:rsidRPr="008F10BC">
              <w:rPr>
                <w:sz w:val="28"/>
                <w:szCs w:val="28"/>
              </w:rPr>
              <w:t xml:space="preserve">Возможности </w:t>
            </w:r>
            <w:r w:rsidRPr="008F10BC">
              <w:rPr>
                <w:b/>
                <w:sz w:val="28"/>
                <w:szCs w:val="28"/>
              </w:rPr>
              <w:t>для ученика и родителей:</w:t>
            </w:r>
          </w:p>
          <w:p w:rsidR="0064594D" w:rsidRPr="008F10BC" w:rsidRDefault="0064594D" w:rsidP="004F39D7">
            <w:pPr>
              <w:tabs>
                <w:tab w:val="left" w:pos="851"/>
              </w:tabs>
              <w:ind w:left="720"/>
              <w:contextualSpacing/>
              <w:jc w:val="both"/>
              <w:rPr>
                <w:sz w:val="28"/>
                <w:szCs w:val="28"/>
              </w:rPr>
            </w:pPr>
            <w:r w:rsidRPr="008F10BC">
              <w:rPr>
                <w:sz w:val="28"/>
                <w:szCs w:val="28"/>
              </w:rPr>
              <w:t>смотреть новости класса и школы;</w:t>
            </w:r>
          </w:p>
          <w:p w:rsidR="0064594D" w:rsidRPr="008F10BC" w:rsidRDefault="0064594D" w:rsidP="004F39D7">
            <w:pPr>
              <w:tabs>
                <w:tab w:val="left" w:pos="851"/>
              </w:tabs>
              <w:ind w:left="720"/>
              <w:contextualSpacing/>
              <w:jc w:val="both"/>
              <w:rPr>
                <w:sz w:val="28"/>
                <w:szCs w:val="28"/>
              </w:rPr>
            </w:pPr>
            <w:r w:rsidRPr="008F10BC">
              <w:rPr>
                <w:sz w:val="28"/>
                <w:szCs w:val="28"/>
              </w:rPr>
              <w:t>видеть расписание уроков на текущую неделю с изменениями;</w:t>
            </w:r>
          </w:p>
          <w:p w:rsidR="0064594D" w:rsidRPr="008F10BC" w:rsidRDefault="0064594D" w:rsidP="004F39D7">
            <w:pPr>
              <w:tabs>
                <w:tab w:val="left" w:pos="851"/>
              </w:tabs>
              <w:ind w:left="720"/>
              <w:contextualSpacing/>
              <w:jc w:val="both"/>
              <w:rPr>
                <w:sz w:val="28"/>
                <w:szCs w:val="28"/>
              </w:rPr>
            </w:pPr>
            <w:r w:rsidRPr="008F10BC">
              <w:rPr>
                <w:sz w:val="28"/>
                <w:szCs w:val="28"/>
              </w:rPr>
              <w:t>иметь дневник с домашним заданием, оценками с учетом типа работы и комментариями к оценке;</w:t>
            </w:r>
          </w:p>
          <w:p w:rsidR="0064594D" w:rsidRPr="008F10BC" w:rsidRDefault="0064594D" w:rsidP="004F39D7">
            <w:pPr>
              <w:tabs>
                <w:tab w:val="left" w:pos="851"/>
              </w:tabs>
              <w:ind w:left="720"/>
              <w:contextualSpacing/>
              <w:jc w:val="both"/>
              <w:rPr>
                <w:sz w:val="28"/>
                <w:szCs w:val="28"/>
              </w:rPr>
            </w:pPr>
            <w:r w:rsidRPr="008F10BC">
              <w:rPr>
                <w:sz w:val="28"/>
                <w:szCs w:val="28"/>
              </w:rPr>
              <w:t>табель, отображающий информацию по всем оценкам, количеству пропущенных уроков, среднему баллу по предмету;</w:t>
            </w:r>
          </w:p>
          <w:p w:rsidR="0064594D" w:rsidRPr="008F10BC" w:rsidRDefault="0064594D" w:rsidP="004F39D7">
            <w:pPr>
              <w:tabs>
                <w:tab w:val="left" w:pos="851"/>
              </w:tabs>
              <w:ind w:left="720"/>
              <w:contextualSpacing/>
              <w:jc w:val="both"/>
              <w:rPr>
                <w:sz w:val="28"/>
                <w:szCs w:val="28"/>
              </w:rPr>
            </w:pPr>
            <w:r w:rsidRPr="008F10BC">
              <w:rPr>
                <w:sz w:val="28"/>
                <w:szCs w:val="28"/>
              </w:rPr>
              <w:t>успеваемость по предметам, личное портфолио;</w:t>
            </w:r>
          </w:p>
          <w:p w:rsidR="0064594D" w:rsidRPr="008F10BC" w:rsidRDefault="0064594D" w:rsidP="004F39D7">
            <w:pPr>
              <w:numPr>
                <w:ilvl w:val="1"/>
                <w:numId w:val="1"/>
              </w:numPr>
              <w:tabs>
                <w:tab w:val="left" w:pos="851"/>
              </w:tabs>
              <w:contextualSpacing/>
              <w:jc w:val="both"/>
              <w:rPr>
                <w:sz w:val="28"/>
                <w:szCs w:val="28"/>
              </w:rPr>
            </w:pPr>
            <w:r w:rsidRPr="008F10BC">
              <w:rPr>
                <w:sz w:val="28"/>
                <w:szCs w:val="28"/>
              </w:rPr>
              <w:t xml:space="preserve">Возможности </w:t>
            </w:r>
            <w:r w:rsidRPr="008F10BC">
              <w:rPr>
                <w:b/>
                <w:sz w:val="28"/>
                <w:szCs w:val="28"/>
              </w:rPr>
              <w:t>для администрации:</w:t>
            </w:r>
          </w:p>
          <w:p w:rsidR="0064594D" w:rsidRPr="008F10BC" w:rsidRDefault="0064594D" w:rsidP="004F39D7">
            <w:pPr>
              <w:tabs>
                <w:tab w:val="left" w:pos="851"/>
              </w:tabs>
              <w:ind w:left="720"/>
              <w:contextualSpacing/>
              <w:jc w:val="both"/>
              <w:rPr>
                <w:sz w:val="28"/>
                <w:szCs w:val="28"/>
              </w:rPr>
            </w:pPr>
            <w:r w:rsidRPr="008F10BC">
              <w:rPr>
                <w:sz w:val="28"/>
                <w:szCs w:val="28"/>
              </w:rPr>
              <w:t xml:space="preserve"> получать статистические данные об образовательном процессе;</w:t>
            </w:r>
          </w:p>
          <w:p w:rsidR="0064594D" w:rsidRPr="008F10BC" w:rsidRDefault="0064594D" w:rsidP="004F39D7">
            <w:pPr>
              <w:tabs>
                <w:tab w:val="left" w:pos="851"/>
              </w:tabs>
              <w:ind w:left="720"/>
              <w:contextualSpacing/>
              <w:jc w:val="both"/>
              <w:rPr>
                <w:sz w:val="28"/>
                <w:szCs w:val="28"/>
              </w:rPr>
            </w:pPr>
            <w:r w:rsidRPr="008F10BC">
              <w:rPr>
                <w:sz w:val="28"/>
                <w:szCs w:val="28"/>
              </w:rPr>
              <w:t xml:space="preserve"> получать отчеты по классу и по предмету, на основе выставленных в журнал оценок;</w:t>
            </w:r>
          </w:p>
          <w:p w:rsidR="0064594D" w:rsidRPr="008F10BC" w:rsidRDefault="0064594D" w:rsidP="004F39D7">
            <w:pPr>
              <w:tabs>
                <w:tab w:val="left" w:pos="851"/>
              </w:tabs>
              <w:ind w:left="720"/>
              <w:contextualSpacing/>
              <w:jc w:val="both"/>
              <w:rPr>
                <w:sz w:val="28"/>
                <w:szCs w:val="28"/>
              </w:rPr>
            </w:pPr>
            <w:r w:rsidRPr="008F10BC">
              <w:rPr>
                <w:sz w:val="28"/>
                <w:szCs w:val="28"/>
              </w:rPr>
              <w:t xml:space="preserve"> в любой момент времени отслеживать успеваемость учеников;</w:t>
            </w:r>
          </w:p>
          <w:p w:rsidR="0064594D" w:rsidRPr="008F10BC" w:rsidRDefault="0064594D" w:rsidP="004F39D7">
            <w:pPr>
              <w:tabs>
                <w:tab w:val="left" w:pos="851"/>
              </w:tabs>
              <w:ind w:left="720"/>
              <w:contextualSpacing/>
              <w:jc w:val="both"/>
              <w:rPr>
                <w:sz w:val="28"/>
                <w:szCs w:val="28"/>
              </w:rPr>
            </w:pPr>
            <w:r w:rsidRPr="008F10BC">
              <w:rPr>
                <w:sz w:val="28"/>
                <w:szCs w:val="28"/>
              </w:rPr>
              <w:t xml:space="preserve"> осуществлять интерактивное взаимодействие со всеми участник</w:t>
            </w:r>
            <w:r>
              <w:rPr>
                <w:sz w:val="28"/>
                <w:szCs w:val="28"/>
              </w:rPr>
              <w:t>ами образовательного  процесса.</w:t>
            </w:r>
          </w:p>
          <w:p w:rsidR="0064594D" w:rsidRDefault="0064594D" w:rsidP="004F39D7">
            <w:pPr>
              <w:tabs>
                <w:tab w:val="left" w:pos="851"/>
              </w:tabs>
              <w:ind w:left="720"/>
              <w:contextualSpacing/>
              <w:jc w:val="both"/>
              <w:rPr>
                <w:sz w:val="28"/>
                <w:szCs w:val="28"/>
              </w:rPr>
            </w:pPr>
          </w:p>
          <w:p w:rsidR="0064594D" w:rsidRPr="008F10BC" w:rsidRDefault="0064594D" w:rsidP="004F39D7">
            <w:pPr>
              <w:tabs>
                <w:tab w:val="left" w:pos="851"/>
              </w:tabs>
              <w:ind w:left="720"/>
              <w:contextualSpacing/>
              <w:jc w:val="both"/>
              <w:rPr>
                <w:sz w:val="28"/>
                <w:szCs w:val="28"/>
              </w:rPr>
            </w:pPr>
          </w:p>
          <w:p w:rsidR="0064594D" w:rsidRPr="00F14F1C" w:rsidRDefault="0064594D" w:rsidP="004F39D7">
            <w:pPr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 w:rsidRPr="00F14F1C">
              <w:rPr>
                <w:b/>
                <w:sz w:val="28"/>
                <w:szCs w:val="28"/>
              </w:rPr>
              <w:lastRenderedPageBreak/>
              <w:t>Правила и порядок работы с Электронным журналом</w:t>
            </w:r>
          </w:p>
          <w:p w:rsidR="0064594D" w:rsidRPr="008F10BC" w:rsidRDefault="0064594D" w:rsidP="004F39D7">
            <w:pPr>
              <w:pStyle w:val="11"/>
              <w:numPr>
                <w:ilvl w:val="1"/>
                <w:numId w:val="1"/>
              </w:numPr>
              <w:spacing w:after="0" w:line="240" w:lineRule="auto"/>
              <w:jc w:val="both"/>
              <w:rPr>
                <w:rStyle w:val="a8"/>
                <w:rFonts w:ascii="Times New Roman" w:hAnsi="Times New Roman"/>
                <w:sz w:val="28"/>
                <w:szCs w:val="28"/>
              </w:rPr>
            </w:pPr>
            <w:r w:rsidRPr="008F10BC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Системный администратор обеспечивает надлежащее функционирование  </w:t>
            </w:r>
            <w:r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электронного журнала.</w:t>
            </w:r>
          </w:p>
          <w:p w:rsidR="0064594D" w:rsidRPr="008F10BC" w:rsidRDefault="0064594D" w:rsidP="004F39D7">
            <w:pPr>
              <w:pStyle w:val="11"/>
              <w:numPr>
                <w:ilvl w:val="1"/>
                <w:numId w:val="1"/>
              </w:numPr>
              <w:spacing w:after="0" w:line="240" w:lineRule="auto"/>
              <w:jc w:val="both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8F10BC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Пользователи получают реквизиты доступа (логин и пароль) к Электронному журналу в следующем порядке:</w:t>
            </w:r>
          </w:p>
          <w:p w:rsidR="0064594D" w:rsidRPr="008F10BC" w:rsidRDefault="0064594D" w:rsidP="004F39D7">
            <w:pPr>
              <w:pStyle w:val="11"/>
              <w:numPr>
                <w:ilvl w:val="0"/>
                <w:numId w:val="2"/>
              </w:numPr>
              <w:tabs>
                <w:tab w:val="left" w:pos="1134"/>
                <w:tab w:val="left" w:pos="4820"/>
                <w:tab w:val="left" w:pos="5812"/>
              </w:tabs>
              <w:spacing w:after="0" w:line="240" w:lineRule="auto"/>
              <w:ind w:left="1134" w:hanging="425"/>
              <w:jc w:val="both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8F10BC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учителя, классные руководители, администрация получают реквизиты доступа у системного администратора;</w:t>
            </w:r>
          </w:p>
          <w:p w:rsidR="0064594D" w:rsidRPr="008F10BC" w:rsidRDefault="0064594D" w:rsidP="004F39D7">
            <w:pPr>
              <w:pStyle w:val="11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left="1134" w:hanging="425"/>
              <w:jc w:val="both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8F10BC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родители и учащиеся получают реквизиты доступа у классного руководителя.</w:t>
            </w:r>
          </w:p>
          <w:p w:rsidR="0064594D" w:rsidRPr="008F10BC" w:rsidRDefault="0064594D" w:rsidP="004F39D7">
            <w:pPr>
              <w:pStyle w:val="11"/>
              <w:tabs>
                <w:tab w:val="left" w:pos="1134"/>
              </w:tabs>
              <w:spacing w:after="0" w:line="240" w:lineRule="auto"/>
              <w:ind w:left="1134"/>
              <w:jc w:val="both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</w:p>
          <w:p w:rsidR="0064594D" w:rsidRPr="008F10BC" w:rsidRDefault="0064594D" w:rsidP="004F39D7">
            <w:pPr>
              <w:pStyle w:val="11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0BC">
              <w:rPr>
                <w:rFonts w:ascii="Times New Roman" w:hAnsi="Times New Roman"/>
                <w:b/>
                <w:sz w:val="28"/>
                <w:szCs w:val="28"/>
              </w:rPr>
              <w:t xml:space="preserve">Классный руководитель обязан: </w:t>
            </w:r>
          </w:p>
          <w:p w:rsidR="0064594D" w:rsidRDefault="0064594D" w:rsidP="004F39D7">
            <w:pPr>
              <w:pStyle w:val="11"/>
              <w:numPr>
                <w:ilvl w:val="2"/>
                <w:numId w:val="1"/>
              </w:numPr>
              <w:spacing w:after="0" w:line="240" w:lineRule="auto"/>
              <w:ind w:hanging="371"/>
              <w:jc w:val="both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Своевременно заполня</w:t>
            </w:r>
            <w:r w:rsidRPr="008F10BC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т</w:t>
            </w:r>
            <w:r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ь</w:t>
            </w:r>
            <w:r w:rsidRPr="008F10BC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и след</w:t>
            </w:r>
            <w:r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и</w:t>
            </w:r>
            <w:r w:rsidRPr="008F10BC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т</w:t>
            </w:r>
            <w:r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ь</w:t>
            </w:r>
            <w:r w:rsidRPr="008F10BC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за актуальностью данных об учащихся в</w:t>
            </w:r>
            <w:r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электронном журнале</w:t>
            </w:r>
            <w:r w:rsidRPr="008F10BC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. </w:t>
            </w:r>
            <w:r w:rsidRPr="008F10BC">
              <w:rPr>
                <w:rFonts w:ascii="Times New Roman" w:hAnsi="Times New Roman"/>
                <w:sz w:val="28"/>
                <w:szCs w:val="28"/>
              </w:rPr>
              <w:t xml:space="preserve">Регулярно, не реже одного раза в </w:t>
            </w:r>
            <w:r>
              <w:rPr>
                <w:rFonts w:ascii="Times New Roman" w:hAnsi="Times New Roman"/>
                <w:sz w:val="28"/>
                <w:szCs w:val="28"/>
              </w:rPr>
              <w:t>триместр</w:t>
            </w:r>
            <w:r w:rsidRPr="008F10BC">
              <w:rPr>
                <w:rFonts w:ascii="Times New Roman" w:hAnsi="Times New Roman"/>
                <w:sz w:val="28"/>
                <w:szCs w:val="28"/>
              </w:rPr>
              <w:t>, проверять изменение фактических данных и при наличии таких изменений вносить соответствующие поправки</w:t>
            </w:r>
            <w:r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  <w:p w:rsidR="0064594D" w:rsidRPr="008F10BC" w:rsidRDefault="0064594D" w:rsidP="004F39D7">
            <w:pPr>
              <w:pStyle w:val="11"/>
              <w:numPr>
                <w:ilvl w:val="2"/>
                <w:numId w:val="1"/>
              </w:numPr>
              <w:spacing w:after="0" w:line="240" w:lineRule="auto"/>
              <w:ind w:hanging="371"/>
              <w:jc w:val="both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Еженедельно в разделе «Посещаемость» электронного журнала корректировать сведения о пропущенных уроках учащихся.</w:t>
            </w:r>
          </w:p>
          <w:p w:rsidR="0064594D" w:rsidRPr="008F10BC" w:rsidRDefault="0064594D" w:rsidP="004F39D7">
            <w:pPr>
              <w:pStyle w:val="11"/>
              <w:numPr>
                <w:ilvl w:val="2"/>
                <w:numId w:val="1"/>
              </w:numPr>
              <w:spacing w:after="0" w:line="240" w:lineRule="auto"/>
              <w:ind w:hanging="371"/>
              <w:jc w:val="both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Вести ленту новостей класса.</w:t>
            </w:r>
          </w:p>
          <w:p w:rsidR="0064594D" w:rsidRPr="008F10BC" w:rsidRDefault="0064594D" w:rsidP="004F39D7">
            <w:pPr>
              <w:pStyle w:val="11"/>
              <w:numPr>
                <w:ilvl w:val="2"/>
                <w:numId w:val="1"/>
              </w:numPr>
              <w:spacing w:after="0" w:line="240" w:lineRule="auto"/>
              <w:ind w:hanging="371"/>
              <w:jc w:val="both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Пополнять портфолио учащихся.</w:t>
            </w:r>
          </w:p>
          <w:p w:rsidR="0064594D" w:rsidRPr="008F10BC" w:rsidRDefault="0064594D" w:rsidP="004F39D7">
            <w:pPr>
              <w:pStyle w:val="11"/>
              <w:numPr>
                <w:ilvl w:val="2"/>
                <w:numId w:val="1"/>
              </w:numPr>
              <w:spacing w:after="0" w:line="240" w:lineRule="auto"/>
              <w:ind w:hanging="37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F10BC">
              <w:rPr>
                <w:rFonts w:ascii="Times New Roman" w:hAnsi="Times New Roman"/>
                <w:sz w:val="28"/>
                <w:szCs w:val="28"/>
              </w:rPr>
              <w:t>Систематически информировать родителей о поведении и успехах учащегося через текстовые сообщения.</w:t>
            </w:r>
          </w:p>
          <w:p w:rsidR="0064594D" w:rsidRPr="00DB2AD2" w:rsidRDefault="0064594D" w:rsidP="004F39D7">
            <w:pPr>
              <w:numPr>
                <w:ilvl w:val="2"/>
                <w:numId w:val="7"/>
              </w:numPr>
              <w:jc w:val="both"/>
              <w:rPr>
                <w:bCs/>
                <w:sz w:val="28"/>
                <w:szCs w:val="28"/>
              </w:rPr>
            </w:pPr>
            <w:r w:rsidRPr="00DB2AD2">
              <w:rPr>
                <w:bCs/>
                <w:sz w:val="28"/>
                <w:szCs w:val="28"/>
              </w:rPr>
              <w:t>При своевременном, полном и качественном заполнении электронного журнала учителями-предметниками формировать отчеты по работе только в электронном виде:</w:t>
            </w:r>
          </w:p>
          <w:p w:rsidR="0064594D" w:rsidRPr="00DB2AD2" w:rsidRDefault="0064594D" w:rsidP="004F39D7">
            <w:pPr>
              <w:ind w:left="144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DB2AD2">
              <w:rPr>
                <w:bCs/>
                <w:sz w:val="28"/>
                <w:szCs w:val="28"/>
              </w:rPr>
              <w:t>Отчет о посещаемости класса;</w:t>
            </w:r>
          </w:p>
          <w:p w:rsidR="0064594D" w:rsidRPr="00DB2AD2" w:rsidRDefault="0064594D" w:rsidP="004F39D7">
            <w:pPr>
              <w:ind w:left="144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DB2AD2">
              <w:rPr>
                <w:bCs/>
                <w:sz w:val="28"/>
                <w:szCs w:val="28"/>
              </w:rPr>
              <w:t>Предварительный отчет классного руководителя за учебный период;</w:t>
            </w:r>
          </w:p>
          <w:p w:rsidR="0064594D" w:rsidRPr="00DB2AD2" w:rsidRDefault="0064594D" w:rsidP="004F39D7">
            <w:pPr>
              <w:ind w:left="144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DB2AD2">
              <w:rPr>
                <w:bCs/>
                <w:sz w:val="28"/>
                <w:szCs w:val="28"/>
              </w:rPr>
              <w:t>Отчет классного руководителя за учебный период;</w:t>
            </w:r>
          </w:p>
          <w:p w:rsidR="0064594D" w:rsidRPr="00DB2AD2" w:rsidRDefault="0064594D" w:rsidP="004F39D7">
            <w:pPr>
              <w:ind w:left="144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DB2AD2">
              <w:rPr>
                <w:bCs/>
                <w:sz w:val="28"/>
                <w:szCs w:val="28"/>
              </w:rPr>
              <w:t>Итоги успеваемости класса за учебный период;</w:t>
            </w:r>
          </w:p>
          <w:p w:rsidR="0064594D" w:rsidRPr="00DB2AD2" w:rsidRDefault="0064594D" w:rsidP="004F39D7">
            <w:pPr>
              <w:ind w:left="144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DB2AD2">
              <w:rPr>
                <w:bCs/>
                <w:sz w:val="28"/>
                <w:szCs w:val="28"/>
              </w:rPr>
              <w:t>Сводная ведомость учета успеваемости учащихся класса;</w:t>
            </w:r>
          </w:p>
          <w:p w:rsidR="0064594D" w:rsidRPr="00DB2AD2" w:rsidRDefault="0064594D" w:rsidP="004F39D7">
            <w:pPr>
              <w:ind w:left="144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DB2AD2">
              <w:rPr>
                <w:bCs/>
                <w:sz w:val="28"/>
                <w:szCs w:val="28"/>
              </w:rPr>
              <w:t>Сводн</w:t>
            </w:r>
            <w:r>
              <w:rPr>
                <w:bCs/>
                <w:sz w:val="28"/>
                <w:szCs w:val="28"/>
              </w:rPr>
              <w:t>ая ведомость учета посещаемости.</w:t>
            </w:r>
          </w:p>
          <w:p w:rsidR="0064594D" w:rsidRPr="00DB2AD2" w:rsidRDefault="0064594D" w:rsidP="004F39D7">
            <w:pPr>
              <w:pStyle w:val="23"/>
              <w:numPr>
                <w:ilvl w:val="2"/>
                <w:numId w:val="1"/>
              </w:numPr>
              <w:spacing w:before="0"/>
              <w:ind w:right="-1" w:hanging="371"/>
              <w:rPr>
                <w:bCs/>
                <w:sz w:val="28"/>
                <w:szCs w:val="28"/>
              </w:rPr>
            </w:pPr>
            <w:r w:rsidRPr="008F10BC">
              <w:rPr>
                <w:b/>
                <w:sz w:val="28"/>
                <w:szCs w:val="28"/>
              </w:rPr>
              <w:t>Категорически запрещается допускать учащихся к работе с электронным журналом под логином и паролем классного руководителя (даже с лентой новостей)</w:t>
            </w:r>
            <w:r w:rsidRPr="008F10BC">
              <w:rPr>
                <w:sz w:val="28"/>
                <w:szCs w:val="28"/>
              </w:rPr>
              <w:t>.</w:t>
            </w:r>
          </w:p>
          <w:p w:rsidR="0064594D" w:rsidRPr="008F10BC" w:rsidRDefault="0064594D" w:rsidP="004F39D7">
            <w:pPr>
              <w:pStyle w:val="23"/>
              <w:spacing w:before="0"/>
              <w:ind w:left="1080" w:right="-1" w:firstLine="0"/>
              <w:rPr>
                <w:rStyle w:val="a8"/>
                <w:b w:val="0"/>
                <w:sz w:val="28"/>
                <w:szCs w:val="28"/>
              </w:rPr>
            </w:pPr>
          </w:p>
          <w:p w:rsidR="0064594D" w:rsidRPr="008F10BC" w:rsidRDefault="0064594D" w:rsidP="004F39D7">
            <w:pPr>
              <w:pStyle w:val="11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0BC">
              <w:rPr>
                <w:rFonts w:ascii="Times New Roman" w:hAnsi="Times New Roman"/>
                <w:b/>
                <w:sz w:val="28"/>
                <w:szCs w:val="28"/>
              </w:rPr>
              <w:t>Обязанности учителей-предметников</w:t>
            </w:r>
          </w:p>
          <w:p w:rsidR="0064594D" w:rsidRPr="008F10BC" w:rsidRDefault="0064594D" w:rsidP="004F39D7">
            <w:pPr>
              <w:pStyle w:val="11"/>
              <w:numPr>
                <w:ilvl w:val="2"/>
                <w:numId w:val="1"/>
              </w:numPr>
              <w:spacing w:after="0" w:line="240" w:lineRule="auto"/>
              <w:ind w:hanging="37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F10BC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Учителя аккуратно и своевременно заполняют данные об учебных программах (тематическом планировании) и их прохождении, об успеваемости и посещаемости учащихся, домашних заданиях.</w:t>
            </w:r>
          </w:p>
          <w:p w:rsidR="0064594D" w:rsidRPr="008F10BC" w:rsidRDefault="0064594D" w:rsidP="004F39D7">
            <w:pPr>
              <w:numPr>
                <w:ilvl w:val="0"/>
                <w:numId w:val="3"/>
              </w:numPr>
              <w:ind w:left="1071" w:hanging="357"/>
              <w:jc w:val="both"/>
              <w:rPr>
                <w:sz w:val="28"/>
                <w:szCs w:val="28"/>
              </w:rPr>
            </w:pPr>
            <w:r w:rsidRPr="008F10BC">
              <w:rPr>
                <w:sz w:val="28"/>
                <w:szCs w:val="28"/>
              </w:rPr>
              <w:t xml:space="preserve">Электронный журнал заполняется учителем в </w:t>
            </w:r>
            <w:r w:rsidRPr="008F10BC">
              <w:rPr>
                <w:b/>
                <w:bCs/>
                <w:sz w:val="28"/>
                <w:szCs w:val="28"/>
                <w:u w:val="single"/>
              </w:rPr>
              <w:t>день проведения урока</w:t>
            </w:r>
            <w:r w:rsidRPr="008F10BC">
              <w:rPr>
                <w:sz w:val="28"/>
                <w:szCs w:val="28"/>
                <w:u w:val="single"/>
              </w:rPr>
              <w:t xml:space="preserve">. </w:t>
            </w:r>
            <w:r w:rsidRPr="008F10BC">
              <w:rPr>
                <w:sz w:val="28"/>
                <w:szCs w:val="28"/>
              </w:rPr>
              <w:t>В случае болезни учителя учитель, замещающий коллегу, заполняет электронный журнал в установленном порядке.</w:t>
            </w:r>
          </w:p>
          <w:p w:rsidR="0064594D" w:rsidRPr="008F10BC" w:rsidRDefault="0064594D" w:rsidP="004F39D7">
            <w:pPr>
              <w:numPr>
                <w:ilvl w:val="0"/>
                <w:numId w:val="3"/>
              </w:numPr>
              <w:ind w:left="1071" w:hanging="357"/>
              <w:jc w:val="both"/>
              <w:rPr>
                <w:sz w:val="28"/>
                <w:szCs w:val="28"/>
              </w:rPr>
            </w:pPr>
            <w:r w:rsidRPr="008F10BC">
              <w:rPr>
                <w:sz w:val="28"/>
                <w:szCs w:val="28"/>
              </w:rPr>
              <w:t xml:space="preserve">Учитель обязан систематически проверять и оценивать знания  учащихся, а также отмечать посещаемость </w:t>
            </w:r>
          </w:p>
          <w:p w:rsidR="0064594D" w:rsidRPr="008F10BC" w:rsidRDefault="0064594D" w:rsidP="004F39D7">
            <w:pPr>
              <w:numPr>
                <w:ilvl w:val="0"/>
                <w:numId w:val="3"/>
              </w:numPr>
              <w:ind w:left="1071" w:hanging="357"/>
              <w:jc w:val="both"/>
              <w:rPr>
                <w:sz w:val="28"/>
                <w:szCs w:val="28"/>
              </w:rPr>
            </w:pPr>
            <w:r w:rsidRPr="008F10BC">
              <w:rPr>
                <w:sz w:val="28"/>
                <w:szCs w:val="28"/>
              </w:rPr>
              <w:t xml:space="preserve">Все записи по всем учебным предметам (включая уроки по </w:t>
            </w:r>
            <w:r w:rsidRPr="008F10BC">
              <w:rPr>
                <w:sz w:val="28"/>
                <w:szCs w:val="28"/>
                <w:u w:val="single"/>
              </w:rPr>
              <w:t>иностранному языку</w:t>
            </w:r>
            <w:r w:rsidRPr="008F10BC">
              <w:rPr>
                <w:sz w:val="28"/>
                <w:szCs w:val="28"/>
              </w:rPr>
              <w:t xml:space="preserve">) должны вестись на русском языке с обязательным указанием не </w:t>
            </w:r>
            <w:r w:rsidRPr="008F10BC">
              <w:rPr>
                <w:sz w:val="28"/>
                <w:szCs w:val="28"/>
              </w:rPr>
              <w:lastRenderedPageBreak/>
              <w:t>только тем уроков, но и тем практических, лабораторных, контрольных работ, экскурсий.</w:t>
            </w:r>
          </w:p>
          <w:p w:rsidR="0064594D" w:rsidRPr="008F10BC" w:rsidRDefault="0064594D" w:rsidP="004F39D7">
            <w:pPr>
              <w:pStyle w:val="23"/>
              <w:numPr>
                <w:ilvl w:val="0"/>
                <w:numId w:val="3"/>
              </w:numPr>
              <w:spacing w:before="0"/>
              <w:ind w:left="1071" w:right="-1" w:hanging="357"/>
              <w:rPr>
                <w:sz w:val="28"/>
                <w:szCs w:val="28"/>
              </w:rPr>
            </w:pPr>
            <w:r w:rsidRPr="008F10BC">
              <w:rPr>
                <w:sz w:val="28"/>
                <w:szCs w:val="28"/>
              </w:rPr>
              <w:t xml:space="preserve">При делении по предмету класса на подгруппы, </w:t>
            </w:r>
            <w:r>
              <w:rPr>
                <w:sz w:val="28"/>
                <w:szCs w:val="28"/>
              </w:rPr>
              <w:t>з</w:t>
            </w:r>
            <w:r w:rsidRPr="008F10BC">
              <w:rPr>
                <w:sz w:val="28"/>
                <w:szCs w:val="28"/>
              </w:rPr>
              <w:t>аписи ведутся индивидуально каждым учителем, ведущим группу.</w:t>
            </w:r>
          </w:p>
          <w:p w:rsidR="0064594D" w:rsidRDefault="0064594D" w:rsidP="004F39D7">
            <w:pPr>
              <w:pStyle w:val="23"/>
              <w:numPr>
                <w:ilvl w:val="0"/>
                <w:numId w:val="3"/>
              </w:numPr>
              <w:spacing w:before="0"/>
              <w:ind w:left="1071" w:right="-1" w:hanging="357"/>
              <w:rPr>
                <w:sz w:val="28"/>
                <w:szCs w:val="28"/>
              </w:rPr>
            </w:pPr>
            <w:r w:rsidRPr="008F10BC">
              <w:rPr>
                <w:sz w:val="28"/>
                <w:szCs w:val="28"/>
              </w:rPr>
              <w:t>В 1-м классе оценки в журнал, дневники и тетради ни по одному учебному предмету не ставятся</w:t>
            </w:r>
            <w:r>
              <w:rPr>
                <w:sz w:val="28"/>
                <w:szCs w:val="28"/>
              </w:rPr>
              <w:t>.</w:t>
            </w:r>
          </w:p>
          <w:p w:rsidR="0064594D" w:rsidRPr="00DB2AD2" w:rsidRDefault="0064594D" w:rsidP="004F39D7">
            <w:pPr>
              <w:numPr>
                <w:ilvl w:val="2"/>
                <w:numId w:val="7"/>
              </w:numPr>
              <w:jc w:val="both"/>
              <w:rPr>
                <w:bCs/>
                <w:sz w:val="28"/>
                <w:szCs w:val="28"/>
              </w:rPr>
            </w:pPr>
            <w:r w:rsidRPr="00DB2AD2">
              <w:rPr>
                <w:bCs/>
                <w:sz w:val="28"/>
                <w:szCs w:val="28"/>
              </w:rPr>
              <w:t>При своевременном, полном и качественном заполнении электронного журнала формировать отчеты по работе только в электронном виде:</w:t>
            </w:r>
          </w:p>
          <w:p w:rsidR="0064594D" w:rsidRPr="00DB2AD2" w:rsidRDefault="0064594D" w:rsidP="004F39D7">
            <w:pPr>
              <w:ind w:left="1440"/>
              <w:jc w:val="both"/>
              <w:rPr>
                <w:bCs/>
                <w:sz w:val="28"/>
                <w:szCs w:val="28"/>
              </w:rPr>
            </w:pPr>
            <w:r w:rsidRPr="00DB2AD2">
              <w:rPr>
                <w:bCs/>
                <w:sz w:val="28"/>
                <w:szCs w:val="28"/>
              </w:rPr>
              <w:t>- Итоги успеваемости по предмету за учебный период;</w:t>
            </w:r>
          </w:p>
          <w:p w:rsidR="0064594D" w:rsidRPr="00DB2AD2" w:rsidRDefault="0064594D" w:rsidP="004F39D7">
            <w:pPr>
              <w:ind w:left="1440"/>
              <w:jc w:val="both"/>
              <w:rPr>
                <w:bCs/>
                <w:sz w:val="28"/>
                <w:szCs w:val="28"/>
              </w:rPr>
            </w:pPr>
            <w:r w:rsidRPr="00DB2AD2">
              <w:rPr>
                <w:bCs/>
                <w:sz w:val="28"/>
                <w:szCs w:val="28"/>
              </w:rPr>
              <w:t>- Отчет учителя-предметника по окончании учебных периодов и итоговый;</w:t>
            </w:r>
          </w:p>
          <w:p w:rsidR="0064594D" w:rsidRPr="00DB2AD2" w:rsidRDefault="0064594D" w:rsidP="004F39D7">
            <w:pPr>
              <w:ind w:left="1440"/>
              <w:jc w:val="both"/>
              <w:rPr>
                <w:bCs/>
                <w:sz w:val="28"/>
                <w:szCs w:val="28"/>
              </w:rPr>
            </w:pPr>
            <w:r w:rsidRPr="00DB2AD2">
              <w:rPr>
                <w:bCs/>
                <w:sz w:val="28"/>
                <w:szCs w:val="28"/>
              </w:rPr>
              <w:t>- Отчет и график «Динам</w:t>
            </w:r>
            <w:r>
              <w:rPr>
                <w:bCs/>
                <w:sz w:val="28"/>
                <w:szCs w:val="28"/>
              </w:rPr>
              <w:t>ика среднего балла по предмету».</w:t>
            </w:r>
          </w:p>
          <w:p w:rsidR="0064594D" w:rsidRDefault="0064594D" w:rsidP="004F39D7">
            <w:pPr>
              <w:pStyle w:val="23"/>
              <w:numPr>
                <w:ilvl w:val="0"/>
                <w:numId w:val="3"/>
              </w:numPr>
              <w:spacing w:before="0"/>
              <w:ind w:left="1071" w:right="-1" w:hanging="357"/>
              <w:rPr>
                <w:sz w:val="28"/>
                <w:szCs w:val="28"/>
              </w:rPr>
            </w:pPr>
            <w:r w:rsidRPr="008F10BC">
              <w:rPr>
                <w:b/>
                <w:sz w:val="28"/>
                <w:szCs w:val="28"/>
              </w:rPr>
              <w:t>Категорически запрещается допускать учащихся к работе с электронным журналом под логином и паролем учителя</w:t>
            </w:r>
            <w:r w:rsidRPr="008F10BC">
              <w:rPr>
                <w:sz w:val="28"/>
                <w:szCs w:val="28"/>
              </w:rPr>
              <w:t xml:space="preserve">. </w:t>
            </w:r>
          </w:p>
          <w:p w:rsidR="0064594D" w:rsidRPr="008F10BC" w:rsidRDefault="0064594D" w:rsidP="004F39D7">
            <w:pPr>
              <w:pStyle w:val="23"/>
              <w:spacing w:before="0"/>
              <w:ind w:left="1071" w:right="-1" w:firstLine="0"/>
              <w:rPr>
                <w:rStyle w:val="a8"/>
                <w:b w:val="0"/>
                <w:bCs w:val="0"/>
                <w:sz w:val="28"/>
                <w:szCs w:val="28"/>
              </w:rPr>
            </w:pPr>
          </w:p>
          <w:p w:rsidR="0064594D" w:rsidRPr="008F10BC" w:rsidRDefault="0064594D" w:rsidP="004F39D7">
            <w:pPr>
              <w:pStyle w:val="11"/>
              <w:numPr>
                <w:ilvl w:val="1"/>
                <w:numId w:val="1"/>
              </w:numPr>
              <w:spacing w:after="0" w:line="240" w:lineRule="auto"/>
              <w:ind w:right="-1"/>
              <w:jc w:val="both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sz w:val="28"/>
                <w:szCs w:val="28"/>
              </w:rPr>
              <w:t>Заместитель</w:t>
            </w:r>
            <w:r w:rsidRPr="00DB2AD2">
              <w:rPr>
                <w:rStyle w:val="a8"/>
                <w:rFonts w:ascii="Times New Roman" w:hAnsi="Times New Roman"/>
                <w:sz w:val="28"/>
                <w:szCs w:val="28"/>
              </w:rPr>
              <w:t xml:space="preserve"> директора школы</w:t>
            </w:r>
            <w:r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осуществляе</w:t>
            </w:r>
            <w:r w:rsidRPr="008F10BC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т периодический контроль над ведением Электронного журнала, содержащий:</w:t>
            </w:r>
          </w:p>
          <w:p w:rsidR="0064594D" w:rsidRPr="008F10BC" w:rsidRDefault="0064594D" w:rsidP="004F39D7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1701" w:right="-1" w:hanging="283"/>
              <w:jc w:val="both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8F10BC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определение участия в работе, </w:t>
            </w:r>
          </w:p>
          <w:p w:rsidR="0064594D" w:rsidRPr="008F10BC" w:rsidRDefault="0064594D" w:rsidP="004F39D7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1701" w:right="-1" w:hanging="283"/>
              <w:jc w:val="both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8F10BC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процент учащихся</w:t>
            </w:r>
            <w:r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Pr="008F10BC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не имеющих оценок, </w:t>
            </w:r>
          </w:p>
          <w:p w:rsidR="0064594D" w:rsidRPr="008F10BC" w:rsidRDefault="0064594D" w:rsidP="004F39D7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1701" w:right="-1" w:hanging="283"/>
              <w:jc w:val="both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8F10BC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своевременность заполнения журнала, </w:t>
            </w:r>
          </w:p>
          <w:p w:rsidR="0064594D" w:rsidRPr="008F10BC" w:rsidRDefault="0064594D" w:rsidP="004F39D7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1701" w:right="-1" w:hanging="283"/>
              <w:jc w:val="both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8F10BC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записи домашнего задания, </w:t>
            </w:r>
          </w:p>
          <w:p w:rsidR="0064594D" w:rsidRPr="008F10BC" w:rsidRDefault="0064594D" w:rsidP="004F39D7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1701" w:right="-1" w:hanging="283"/>
              <w:jc w:val="both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8F10BC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учет пройденного учебного материала, </w:t>
            </w:r>
          </w:p>
          <w:p w:rsidR="0064594D" w:rsidRPr="008F10BC" w:rsidRDefault="0064594D" w:rsidP="004F39D7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1701" w:right="-1" w:hanging="283"/>
              <w:jc w:val="both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8F10BC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объективность выставления </w:t>
            </w:r>
            <w:r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триместровы</w:t>
            </w:r>
            <w:r w:rsidRPr="008F10BC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х, полугодовых и годовых оценок;</w:t>
            </w:r>
          </w:p>
          <w:p w:rsidR="0064594D" w:rsidRPr="008F10BC" w:rsidRDefault="0064594D" w:rsidP="004F39D7">
            <w:pPr>
              <w:pStyle w:val="11"/>
              <w:numPr>
                <w:ilvl w:val="2"/>
                <w:numId w:val="1"/>
              </w:numPr>
              <w:spacing w:after="0" w:line="240" w:lineRule="auto"/>
              <w:ind w:left="1701" w:right="-1" w:hanging="283"/>
              <w:jc w:val="both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8F10BC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проце</w:t>
            </w:r>
            <w:r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нт участия родителей и учащихся.</w:t>
            </w:r>
          </w:p>
          <w:p w:rsidR="0064594D" w:rsidRDefault="0064594D" w:rsidP="004F39D7">
            <w:pPr>
              <w:pStyle w:val="11"/>
              <w:numPr>
                <w:ilvl w:val="1"/>
                <w:numId w:val="1"/>
              </w:numPr>
              <w:spacing w:after="0" w:line="240" w:lineRule="auto"/>
              <w:ind w:right="-1"/>
              <w:jc w:val="both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Pr="008F10BC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Родители и учащиеся имеют доступ только к собственным данным, и используют Электронный журнал только для их просмотра.</w:t>
            </w:r>
          </w:p>
          <w:p w:rsidR="0064594D" w:rsidRDefault="0064594D" w:rsidP="004F39D7">
            <w:pPr>
              <w:pStyle w:val="11"/>
              <w:spacing w:after="0" w:line="240" w:lineRule="auto"/>
              <w:ind w:right="-1"/>
              <w:jc w:val="both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</w:p>
          <w:p w:rsidR="0064594D" w:rsidRDefault="0064594D" w:rsidP="004F39D7">
            <w:pPr>
              <w:pStyle w:val="11"/>
              <w:spacing w:after="0" w:line="240" w:lineRule="auto"/>
              <w:ind w:right="-1"/>
              <w:jc w:val="both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</w:p>
          <w:p w:rsidR="0064594D" w:rsidRPr="00F14F1C" w:rsidRDefault="0064594D" w:rsidP="004F39D7">
            <w:pPr>
              <w:rPr>
                <w:b/>
                <w:bCs/>
                <w:sz w:val="28"/>
                <w:szCs w:val="28"/>
              </w:rPr>
            </w:pPr>
            <w:r w:rsidRPr="00F14F1C">
              <w:rPr>
                <w:b/>
                <w:bCs/>
                <w:sz w:val="28"/>
                <w:szCs w:val="28"/>
              </w:rPr>
              <w:t xml:space="preserve"> 5. Выставление итоговых отметок.</w:t>
            </w:r>
          </w:p>
          <w:p w:rsidR="0064594D" w:rsidRDefault="0064594D" w:rsidP="004F39D7"/>
          <w:p w:rsidR="0064594D" w:rsidRPr="00F14F1C" w:rsidRDefault="0064594D" w:rsidP="004F39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F14F1C">
              <w:rPr>
                <w:sz w:val="28"/>
                <w:szCs w:val="28"/>
              </w:rPr>
              <w:t>5.1.   Итоговые отметки учащихся за четверть, триместр, полугодие, год должны быть объективны.</w:t>
            </w:r>
          </w:p>
          <w:p w:rsidR="0064594D" w:rsidRPr="00F14F1C" w:rsidRDefault="0064594D" w:rsidP="004F39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F14F1C">
              <w:rPr>
                <w:sz w:val="28"/>
                <w:szCs w:val="28"/>
              </w:rPr>
              <w:t>5.2.   Для объективной аттестации учащихся за четверть (триместр) и полугодие необходимо наличие количества оценок в установленном порядке (см. соответствующие методические рекомендации) с обязательным учетом качества знаний учащихся по письменным, лабораторным и практическим работам. Это особенно важно соблюдать по таким предметам, как русский язык, литература, математика, физика, химия. Итоговая оценка по этим предметам выставляется в соответствии с требованиями.</w:t>
            </w:r>
          </w:p>
          <w:p w:rsidR="0064594D" w:rsidRPr="00F14F1C" w:rsidRDefault="0064594D" w:rsidP="004F39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F14F1C">
              <w:rPr>
                <w:sz w:val="28"/>
                <w:szCs w:val="28"/>
              </w:rPr>
              <w:t xml:space="preserve">5.3.  При выставлении четвертных, полугодовых, годовых, итоговых отметок не допускается записи «н/а». В случае отсутствия текущих оценок по предмету из-за болезни учащегося или по иной причине рекомендуется продлить сроки обучения данного учащегося с последующей сдачей текущего материала в форме зачета, экзамена или иной другой формы. В случае наличия у учащегося справки о медицинской группе здоровья на уроках физической культуры оцениваются </w:t>
            </w:r>
            <w:r w:rsidRPr="00F14F1C">
              <w:rPr>
                <w:sz w:val="28"/>
                <w:szCs w:val="28"/>
              </w:rPr>
              <w:lastRenderedPageBreak/>
              <w:t>положительно теоретические знания по предмету. Запись «осв.» в журнале не допускается.</w:t>
            </w:r>
          </w:p>
          <w:p w:rsidR="0064594D" w:rsidRPr="00F14F1C" w:rsidRDefault="0064594D" w:rsidP="004F39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F14F1C">
              <w:rPr>
                <w:sz w:val="28"/>
                <w:szCs w:val="28"/>
              </w:rPr>
              <w:t>5.4.  Итоговые оценки за четверть, полугодие и год выставляются на странице «Итоговые отметки», следующий непосредственно за столбцом даты последнего урока.</w:t>
            </w:r>
          </w:p>
          <w:p w:rsidR="0064594D" w:rsidRPr="00F14F1C" w:rsidRDefault="0064594D" w:rsidP="004F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F14F1C">
              <w:rPr>
                <w:sz w:val="28"/>
                <w:szCs w:val="28"/>
              </w:rPr>
              <w:t>5.5.  Итоговые оценки выставляются не позднее 4-х дней после окончания учебного периода.</w:t>
            </w:r>
          </w:p>
          <w:p w:rsidR="0064594D" w:rsidRPr="00F14F1C" w:rsidRDefault="0064594D" w:rsidP="004F39D7">
            <w:pPr>
              <w:pStyle w:val="11"/>
              <w:spacing w:after="0" w:line="240" w:lineRule="auto"/>
              <w:ind w:right="-1"/>
              <w:jc w:val="both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</w:p>
          <w:p w:rsidR="0064594D" w:rsidRPr="008F10BC" w:rsidRDefault="0064594D" w:rsidP="004F39D7">
            <w:pPr>
              <w:pStyle w:val="11"/>
              <w:spacing w:after="0" w:line="240" w:lineRule="auto"/>
              <w:ind w:left="720" w:right="-1"/>
              <w:jc w:val="both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</w:p>
          <w:p w:rsidR="0064594D" w:rsidRPr="008F10BC" w:rsidRDefault="0064594D" w:rsidP="004F39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 Контроль и хранение</w:t>
            </w:r>
          </w:p>
          <w:p w:rsidR="0064594D" w:rsidRPr="008F10BC" w:rsidRDefault="0064594D" w:rsidP="004F39D7">
            <w:pPr>
              <w:numPr>
                <w:ilvl w:val="0"/>
                <w:numId w:val="3"/>
              </w:numPr>
              <w:ind w:left="1071" w:hanging="357"/>
              <w:jc w:val="both"/>
              <w:rPr>
                <w:sz w:val="28"/>
                <w:szCs w:val="28"/>
              </w:rPr>
            </w:pPr>
            <w:r w:rsidRPr="008F10BC">
              <w:rPr>
                <w:sz w:val="28"/>
                <w:szCs w:val="28"/>
              </w:rPr>
              <w:t>Директор школы, администратор и  заместители директора по учебно-воспитательной работе обязаны обеспечить меры по бесперебойному функционированию электронного журнала, регулярному созданию резервных копий.</w:t>
            </w:r>
          </w:p>
          <w:p w:rsidR="0064594D" w:rsidRPr="008F10BC" w:rsidRDefault="0064594D" w:rsidP="004F39D7">
            <w:pPr>
              <w:pStyle w:val="21"/>
              <w:numPr>
                <w:ilvl w:val="0"/>
                <w:numId w:val="3"/>
              </w:numPr>
              <w:ind w:left="1071" w:hanging="357"/>
              <w:jc w:val="both"/>
              <w:rPr>
                <w:sz w:val="28"/>
                <w:szCs w:val="28"/>
              </w:rPr>
            </w:pPr>
            <w:r w:rsidRPr="008F10BC">
              <w:rPr>
                <w:sz w:val="28"/>
                <w:szCs w:val="28"/>
              </w:rPr>
              <w:t>Контроль за ведением электронного журнала осуществляется директором и заместителями директора  не реже 1 раза в месяц.</w:t>
            </w:r>
          </w:p>
          <w:p w:rsidR="0064594D" w:rsidRPr="008F10BC" w:rsidRDefault="0064594D" w:rsidP="004F39D7">
            <w:pPr>
              <w:numPr>
                <w:ilvl w:val="0"/>
                <w:numId w:val="3"/>
              </w:numPr>
              <w:ind w:left="1071" w:hanging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конце каждого триместра </w:t>
            </w:r>
            <w:r w:rsidRPr="008F10BC">
              <w:rPr>
                <w:sz w:val="28"/>
                <w:szCs w:val="28"/>
              </w:rPr>
              <w:t>электронный журнал проверяется особенно тщательно. Уделяется внимание фактическому усвоению программы (соответствие учебному плану и тематическому планированию); объективности выставленных текущих и итоговых оценок; наличию контрольных и текущих проверочных работ; правильности записи замены уроков (если таковые были).</w:t>
            </w:r>
          </w:p>
          <w:p w:rsidR="0064594D" w:rsidRPr="008F10BC" w:rsidRDefault="0064594D" w:rsidP="004F39D7">
            <w:pPr>
              <w:pStyle w:val="3"/>
              <w:numPr>
                <w:ilvl w:val="0"/>
                <w:numId w:val="3"/>
              </w:numPr>
              <w:ind w:left="1071" w:hanging="357"/>
              <w:rPr>
                <w:sz w:val="28"/>
                <w:szCs w:val="28"/>
              </w:rPr>
            </w:pPr>
            <w:r w:rsidRPr="008F10BC">
              <w:rPr>
                <w:sz w:val="28"/>
                <w:szCs w:val="28"/>
              </w:rPr>
              <w:t>Результаты проверки классных журналов заместителем директора школы доводятся до сведения учителей и классных руководителей.</w:t>
            </w:r>
          </w:p>
          <w:p w:rsidR="0064594D" w:rsidRDefault="0064594D" w:rsidP="004F39D7">
            <w:pPr>
              <w:numPr>
                <w:ilvl w:val="0"/>
                <w:numId w:val="3"/>
              </w:numPr>
              <w:ind w:left="1071" w:hanging="357"/>
              <w:jc w:val="both"/>
              <w:rPr>
                <w:sz w:val="28"/>
                <w:szCs w:val="28"/>
              </w:rPr>
            </w:pPr>
            <w:r w:rsidRPr="008F10BC">
              <w:rPr>
                <w:sz w:val="28"/>
                <w:szCs w:val="28"/>
              </w:rPr>
              <w:t>В конце каждого уч</w:t>
            </w:r>
            <w:r>
              <w:rPr>
                <w:sz w:val="28"/>
                <w:szCs w:val="28"/>
              </w:rPr>
              <w:t>ебного года электронные журналы</w:t>
            </w:r>
            <w:r w:rsidRPr="008F10BC">
              <w:rPr>
                <w:sz w:val="28"/>
                <w:szCs w:val="28"/>
              </w:rPr>
              <w:t xml:space="preserve"> проходят процедуру архивации.</w:t>
            </w:r>
          </w:p>
          <w:p w:rsidR="0064594D" w:rsidRPr="008F10BC" w:rsidRDefault="0064594D" w:rsidP="004F39D7">
            <w:pPr>
              <w:ind w:left="1071"/>
              <w:jc w:val="both"/>
              <w:rPr>
                <w:rStyle w:val="a8"/>
                <w:b w:val="0"/>
                <w:bCs w:val="0"/>
                <w:sz w:val="28"/>
                <w:szCs w:val="28"/>
              </w:rPr>
            </w:pPr>
          </w:p>
          <w:p w:rsidR="0064594D" w:rsidRPr="008F10BC" w:rsidRDefault="0064594D" w:rsidP="004F39D7">
            <w:pPr>
              <w:jc w:val="both"/>
              <w:rPr>
                <w:rStyle w:val="a8"/>
                <w:bCs w:val="0"/>
                <w:sz w:val="28"/>
                <w:szCs w:val="28"/>
              </w:rPr>
            </w:pPr>
            <w:r>
              <w:rPr>
                <w:rStyle w:val="a8"/>
                <w:sz w:val="28"/>
                <w:szCs w:val="28"/>
              </w:rPr>
              <w:t xml:space="preserve">    7.</w:t>
            </w:r>
            <w:r w:rsidRPr="008F10BC">
              <w:rPr>
                <w:rStyle w:val="a8"/>
                <w:sz w:val="28"/>
                <w:szCs w:val="28"/>
              </w:rPr>
              <w:t>Отчетные периоды</w:t>
            </w:r>
          </w:p>
          <w:p w:rsidR="0064594D" w:rsidRPr="008F10BC" w:rsidRDefault="0064594D" w:rsidP="004F39D7">
            <w:pPr>
              <w:numPr>
                <w:ilvl w:val="0"/>
                <w:numId w:val="4"/>
              </w:numPr>
              <w:contextualSpacing/>
              <w:jc w:val="both"/>
              <w:rPr>
                <w:sz w:val="28"/>
                <w:szCs w:val="28"/>
              </w:rPr>
            </w:pPr>
            <w:r w:rsidRPr="008F10BC">
              <w:rPr>
                <w:sz w:val="28"/>
                <w:szCs w:val="28"/>
              </w:rPr>
              <w:t>Отчет по активности пользователей при работе с Электронным журналом создается один раз в неделю;</w:t>
            </w:r>
          </w:p>
          <w:p w:rsidR="0064594D" w:rsidRPr="00946AAB" w:rsidRDefault="0064594D" w:rsidP="004F39D7">
            <w:pPr>
              <w:numPr>
                <w:ilvl w:val="0"/>
                <w:numId w:val="4"/>
              </w:numPr>
              <w:contextualSpacing/>
              <w:jc w:val="both"/>
              <w:rPr>
                <w:b/>
                <w:sz w:val="28"/>
                <w:szCs w:val="28"/>
              </w:rPr>
            </w:pPr>
            <w:r w:rsidRPr="008F10BC">
              <w:rPr>
                <w:sz w:val="28"/>
                <w:szCs w:val="28"/>
              </w:rPr>
              <w:t>Отчеты по успеваемости и качеству обучен</w:t>
            </w:r>
            <w:r>
              <w:rPr>
                <w:sz w:val="28"/>
                <w:szCs w:val="28"/>
              </w:rPr>
              <w:t>ия создаются по окончании каждого триместра</w:t>
            </w:r>
            <w:r w:rsidRPr="008F10BC">
              <w:rPr>
                <w:sz w:val="28"/>
                <w:szCs w:val="28"/>
              </w:rPr>
              <w:t xml:space="preserve"> (полугодия), а также в конце года.</w:t>
            </w:r>
          </w:p>
          <w:p w:rsidR="0064594D" w:rsidRPr="008F10BC" w:rsidRDefault="0064594D" w:rsidP="004F39D7">
            <w:pPr>
              <w:ind w:left="1080"/>
              <w:contextualSpacing/>
              <w:jc w:val="both"/>
              <w:rPr>
                <w:rStyle w:val="a8"/>
                <w:bCs w:val="0"/>
                <w:sz w:val="28"/>
                <w:szCs w:val="28"/>
              </w:rPr>
            </w:pPr>
          </w:p>
          <w:p w:rsidR="0064594D" w:rsidRPr="00F14F1C" w:rsidRDefault="0064594D" w:rsidP="004F39D7">
            <w:pPr>
              <w:pStyle w:val="ab"/>
              <w:numPr>
                <w:ilvl w:val="0"/>
                <w:numId w:val="8"/>
              </w:numPr>
              <w:jc w:val="both"/>
              <w:rPr>
                <w:rStyle w:val="a8"/>
                <w:bCs w:val="0"/>
                <w:sz w:val="28"/>
                <w:szCs w:val="28"/>
              </w:rPr>
            </w:pPr>
            <w:r w:rsidRPr="00F14F1C">
              <w:rPr>
                <w:rStyle w:val="a8"/>
                <w:sz w:val="28"/>
                <w:szCs w:val="28"/>
              </w:rPr>
              <w:t>Права и ответственность и поощрение пользователей</w:t>
            </w:r>
          </w:p>
          <w:p w:rsidR="0064594D" w:rsidRPr="008F10BC" w:rsidRDefault="0064594D" w:rsidP="004F39D7">
            <w:pPr>
              <w:jc w:val="both"/>
              <w:rPr>
                <w:sz w:val="28"/>
                <w:szCs w:val="28"/>
              </w:rPr>
            </w:pPr>
            <w:r w:rsidRPr="008F10BC">
              <w:rPr>
                <w:sz w:val="28"/>
                <w:szCs w:val="28"/>
              </w:rPr>
              <w:t xml:space="preserve">                  Права:</w:t>
            </w:r>
          </w:p>
          <w:p w:rsidR="0064594D" w:rsidRPr="008F10BC" w:rsidRDefault="0064594D" w:rsidP="004F39D7">
            <w:pPr>
              <w:numPr>
                <w:ilvl w:val="0"/>
                <w:numId w:val="5"/>
              </w:numPr>
              <w:contextualSpacing/>
              <w:jc w:val="both"/>
              <w:rPr>
                <w:sz w:val="28"/>
                <w:szCs w:val="28"/>
              </w:rPr>
            </w:pPr>
            <w:r w:rsidRPr="008F10BC">
              <w:rPr>
                <w:sz w:val="28"/>
                <w:szCs w:val="28"/>
              </w:rPr>
              <w:t>Все пользователи имеют право на своевременные консультации по вопросам работы с Электронным журналом;</w:t>
            </w:r>
          </w:p>
          <w:p w:rsidR="0064594D" w:rsidRPr="008F10BC" w:rsidRDefault="0064594D" w:rsidP="004F39D7">
            <w:pPr>
              <w:jc w:val="both"/>
              <w:rPr>
                <w:sz w:val="28"/>
                <w:szCs w:val="28"/>
              </w:rPr>
            </w:pPr>
            <w:r w:rsidRPr="008F10BC">
              <w:rPr>
                <w:sz w:val="28"/>
                <w:szCs w:val="28"/>
              </w:rPr>
              <w:t xml:space="preserve">                  Ответственность:</w:t>
            </w:r>
          </w:p>
          <w:p w:rsidR="0064594D" w:rsidRPr="008F10BC" w:rsidRDefault="0064594D" w:rsidP="004F39D7">
            <w:pPr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</w:rPr>
            </w:pPr>
            <w:r w:rsidRPr="008F10BC">
              <w:rPr>
                <w:sz w:val="28"/>
                <w:szCs w:val="28"/>
              </w:rPr>
              <w:t>Учителя несут ответственность за ежедневное и достоверное заполнение оценок и отметок о посещаемости учащихся;</w:t>
            </w:r>
          </w:p>
          <w:p w:rsidR="0064594D" w:rsidRPr="008F10BC" w:rsidRDefault="0064594D" w:rsidP="004F39D7">
            <w:pPr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</w:rPr>
            </w:pPr>
            <w:r w:rsidRPr="008F10BC">
              <w:rPr>
                <w:sz w:val="28"/>
                <w:szCs w:val="28"/>
              </w:rPr>
              <w:t>Классные руководители несут ответственность за актуальность информации об учащихся и их родителях;</w:t>
            </w:r>
          </w:p>
          <w:p w:rsidR="0064594D" w:rsidRPr="008F10BC" w:rsidRDefault="0064594D" w:rsidP="004F39D7">
            <w:pPr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</w:rPr>
            </w:pPr>
            <w:r w:rsidRPr="008F10BC">
              <w:rPr>
                <w:sz w:val="28"/>
                <w:szCs w:val="28"/>
              </w:rPr>
              <w:t>Все пользователи несут ответственность за сохранность своих реквизитов доступа;</w:t>
            </w:r>
          </w:p>
          <w:p w:rsidR="0064594D" w:rsidRPr="008F10BC" w:rsidRDefault="0064594D" w:rsidP="004F39D7">
            <w:pPr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</w:rPr>
            </w:pPr>
            <w:r w:rsidRPr="008F10BC">
              <w:rPr>
                <w:sz w:val="28"/>
                <w:szCs w:val="28"/>
              </w:rPr>
              <w:t xml:space="preserve">Системный администратор несет ответственность за техническое </w:t>
            </w:r>
            <w:r w:rsidRPr="008F10BC">
              <w:rPr>
                <w:sz w:val="28"/>
                <w:szCs w:val="28"/>
              </w:rPr>
              <w:lastRenderedPageBreak/>
              <w:t>функционирование школьной среды для ЭЖ, а также резервное копирование данных.</w:t>
            </w:r>
          </w:p>
          <w:p w:rsidR="0064594D" w:rsidRPr="008F10BC" w:rsidRDefault="0064594D" w:rsidP="004F39D7">
            <w:pPr>
              <w:ind w:right="-625"/>
              <w:jc w:val="center"/>
              <w:rPr>
                <w:sz w:val="28"/>
                <w:szCs w:val="28"/>
              </w:rPr>
            </w:pPr>
          </w:p>
          <w:p w:rsidR="0064594D" w:rsidRPr="008F10BC" w:rsidRDefault="0064594D" w:rsidP="004F39D7">
            <w:pPr>
              <w:tabs>
                <w:tab w:val="left" w:pos="2552"/>
              </w:tabs>
              <w:ind w:right="-625"/>
              <w:jc w:val="both"/>
              <w:rPr>
                <w:sz w:val="28"/>
                <w:szCs w:val="28"/>
              </w:rPr>
            </w:pPr>
          </w:p>
          <w:p w:rsidR="0064594D" w:rsidRPr="008F10BC" w:rsidRDefault="0064594D" w:rsidP="004F39D7">
            <w:pPr>
              <w:rPr>
                <w:sz w:val="28"/>
                <w:szCs w:val="28"/>
              </w:rPr>
            </w:pPr>
          </w:p>
          <w:p w:rsidR="0064594D" w:rsidRDefault="0064594D" w:rsidP="004F39D7"/>
          <w:p w:rsidR="0064594D" w:rsidRDefault="0064594D" w:rsidP="004F39D7">
            <w:pPr>
              <w:ind w:left="360"/>
              <w:jc w:val="center"/>
              <w:rPr>
                <w:b/>
                <w:sz w:val="28"/>
              </w:rPr>
            </w:pPr>
          </w:p>
          <w:p w:rsidR="0064594D" w:rsidRDefault="0064594D" w:rsidP="004F39D7"/>
          <w:p w:rsidR="0064594D" w:rsidRDefault="0064594D" w:rsidP="004F39D7">
            <w:pPr>
              <w:rPr>
                <w:snapToGrid w:val="0"/>
              </w:rPr>
            </w:pPr>
          </w:p>
          <w:p w:rsidR="0064594D" w:rsidRDefault="0064594D" w:rsidP="004F39D7">
            <w:pPr>
              <w:rPr>
                <w:snapToGrid w:val="0"/>
              </w:rPr>
            </w:pPr>
          </w:p>
          <w:p w:rsidR="0064594D" w:rsidRDefault="0064594D" w:rsidP="004F39D7">
            <w:pPr>
              <w:rPr>
                <w:snapToGrid w:val="0"/>
              </w:rPr>
            </w:pPr>
          </w:p>
          <w:p w:rsidR="0064594D" w:rsidRDefault="0064594D" w:rsidP="004F39D7">
            <w:pPr>
              <w:rPr>
                <w:snapToGrid w:val="0"/>
              </w:rPr>
            </w:pPr>
          </w:p>
          <w:p w:rsidR="0064594D" w:rsidRDefault="0064594D" w:rsidP="004F39D7">
            <w:pPr>
              <w:rPr>
                <w:snapToGrid w:val="0"/>
              </w:rPr>
            </w:pPr>
          </w:p>
          <w:p w:rsidR="0064594D" w:rsidRDefault="0064594D" w:rsidP="004F39D7">
            <w:pPr>
              <w:rPr>
                <w:snapToGrid w:val="0"/>
              </w:rPr>
            </w:pPr>
          </w:p>
          <w:p w:rsidR="0064594D" w:rsidRDefault="0064594D" w:rsidP="004F39D7">
            <w:pPr>
              <w:rPr>
                <w:snapToGrid w:val="0"/>
              </w:rPr>
            </w:pPr>
          </w:p>
          <w:p w:rsidR="0064594D" w:rsidRDefault="0064594D" w:rsidP="004F39D7">
            <w:pPr>
              <w:rPr>
                <w:snapToGrid w:val="0"/>
              </w:rPr>
            </w:pPr>
          </w:p>
          <w:p w:rsidR="0064594D" w:rsidRDefault="0064594D" w:rsidP="004F39D7">
            <w:pPr>
              <w:rPr>
                <w:snapToGrid w:val="0"/>
              </w:rPr>
            </w:pPr>
          </w:p>
          <w:p w:rsidR="0064594D" w:rsidRDefault="0064594D" w:rsidP="004F39D7">
            <w:pPr>
              <w:rPr>
                <w:snapToGrid w:val="0"/>
              </w:rPr>
            </w:pPr>
          </w:p>
          <w:p w:rsidR="0064594D" w:rsidRDefault="0064594D" w:rsidP="004F39D7">
            <w:pPr>
              <w:rPr>
                <w:snapToGrid w:val="0"/>
              </w:rPr>
            </w:pPr>
          </w:p>
          <w:p w:rsidR="0064594D" w:rsidRDefault="0064594D" w:rsidP="004F39D7">
            <w:pPr>
              <w:rPr>
                <w:snapToGrid w:val="0"/>
              </w:rPr>
            </w:pPr>
          </w:p>
          <w:p w:rsidR="0064594D" w:rsidRDefault="0064594D" w:rsidP="004F39D7">
            <w:pPr>
              <w:rPr>
                <w:snapToGrid w:val="0"/>
              </w:rPr>
            </w:pPr>
          </w:p>
          <w:p w:rsidR="0064594D" w:rsidRDefault="0064594D" w:rsidP="004F39D7">
            <w:pPr>
              <w:rPr>
                <w:snapToGrid w:val="0"/>
              </w:rPr>
            </w:pPr>
          </w:p>
          <w:p w:rsidR="0064594D" w:rsidRDefault="0064594D" w:rsidP="004F39D7">
            <w:pPr>
              <w:tabs>
                <w:tab w:val="left" w:pos="9816"/>
              </w:tabs>
              <w:rPr>
                <w:snapToGrid w:val="0"/>
              </w:rPr>
            </w:pPr>
          </w:p>
          <w:p w:rsidR="0064594D" w:rsidRPr="00DE63A2" w:rsidRDefault="0064594D" w:rsidP="004F39D7">
            <w:pPr>
              <w:rPr>
                <w:snapToGrid w:val="0"/>
              </w:rPr>
            </w:pPr>
          </w:p>
        </w:tc>
        <w:tc>
          <w:tcPr>
            <w:tcW w:w="222" w:type="dxa"/>
            <w:gridSpan w:val="0"/>
          </w:tcPr>
          <w:p w:rsidR="0064594D" w:rsidRPr="00DE63A2" w:rsidRDefault="0064594D" w:rsidP="004F39D7">
            <w:pPr>
              <w:rPr>
                <w:bCs/>
                <w:snapToGrid w:val="0"/>
              </w:rPr>
            </w:pPr>
          </w:p>
        </w:tc>
      </w:tr>
    </w:tbl>
    <w:p w:rsidR="0064594D" w:rsidRDefault="0064594D" w:rsidP="0064594D">
      <w:r>
        <w:lastRenderedPageBreak/>
        <w:t xml:space="preserve">Согласовано:      </w:t>
      </w:r>
      <w:r>
        <w:rPr>
          <w:b/>
          <w:color w:val="000000"/>
          <w:sz w:val="28"/>
          <w:szCs w:val="28"/>
        </w:rPr>
        <w:t xml:space="preserve">                                             </w:t>
      </w:r>
      <w:r>
        <w:t xml:space="preserve">Утверждаю:                                                                                                                          </w:t>
      </w:r>
    </w:p>
    <w:p w:rsidR="0064594D" w:rsidRDefault="0064594D" w:rsidP="0064594D">
      <w:r>
        <w:t>Председатель  профкома                                       Дире</w:t>
      </w:r>
      <w:r w:rsidR="003842DA">
        <w:t>ктор  школы:_____В.И.Иванников</w:t>
      </w:r>
    </w:p>
    <w:p w:rsidR="0064594D" w:rsidRDefault="003842DA" w:rsidP="0064594D">
      <w:r>
        <w:t>_____________Л.А. Татаринская</w:t>
      </w:r>
      <w:r w:rsidR="0064594D">
        <w:t xml:space="preserve">       </w:t>
      </w:r>
      <w:r>
        <w:t xml:space="preserve">                    Приказ № 1</w:t>
      </w:r>
      <w:r w:rsidR="0064594D">
        <w:t xml:space="preserve"> от  10 01.2012г.</w:t>
      </w:r>
    </w:p>
    <w:p w:rsidR="0064594D" w:rsidRDefault="003842DA" w:rsidP="0064594D">
      <w:r>
        <w:t>Протокол № 1 от  10</w:t>
      </w:r>
      <w:r w:rsidR="0064594D">
        <w:t xml:space="preserve">.01. 2012г.    </w:t>
      </w:r>
    </w:p>
    <w:p w:rsidR="0064594D" w:rsidRDefault="0064594D" w:rsidP="0064594D"/>
    <w:p w:rsidR="0064594D" w:rsidRPr="009F565C" w:rsidRDefault="0064594D" w:rsidP="0064594D"/>
    <w:p w:rsidR="0064594D" w:rsidRPr="00DE63A2" w:rsidRDefault="0064594D" w:rsidP="0064594D">
      <w:pPr>
        <w:pStyle w:val="1"/>
        <w:jc w:val="center"/>
      </w:pPr>
      <w:r w:rsidRPr="00DE63A2">
        <w:t>ПОЛОЖЕНИЕ</w:t>
      </w:r>
    </w:p>
    <w:p w:rsidR="0064594D" w:rsidRPr="00DE63A2" w:rsidRDefault="0064594D" w:rsidP="0064594D">
      <w:pPr>
        <w:pStyle w:val="a9"/>
        <w:rPr>
          <w:sz w:val="24"/>
          <w:szCs w:val="24"/>
        </w:rPr>
      </w:pPr>
      <w:r w:rsidRPr="00DE63A2">
        <w:rPr>
          <w:sz w:val="24"/>
          <w:szCs w:val="24"/>
        </w:rPr>
        <w:t xml:space="preserve">об электронном классном журнале </w:t>
      </w:r>
    </w:p>
    <w:p w:rsidR="0064594D" w:rsidRPr="00DE63A2" w:rsidRDefault="0064594D" w:rsidP="0064594D">
      <w:pPr>
        <w:pStyle w:val="a9"/>
        <w:jc w:val="both"/>
        <w:rPr>
          <w:sz w:val="24"/>
          <w:szCs w:val="24"/>
        </w:rPr>
      </w:pPr>
    </w:p>
    <w:p w:rsidR="0064594D" w:rsidRPr="00DE63A2" w:rsidRDefault="0064594D" w:rsidP="0064594D">
      <w:pPr>
        <w:numPr>
          <w:ilvl w:val="0"/>
          <w:numId w:val="1"/>
        </w:numPr>
        <w:jc w:val="both"/>
        <w:rPr>
          <w:b/>
        </w:rPr>
      </w:pPr>
      <w:r w:rsidRPr="00DE63A2">
        <w:rPr>
          <w:b/>
        </w:rPr>
        <w:t>Общие положения</w:t>
      </w:r>
    </w:p>
    <w:p w:rsidR="0064594D" w:rsidRPr="00DE63A2" w:rsidRDefault="0064594D" w:rsidP="0064594D">
      <w:pPr>
        <w:rPr>
          <w:color w:val="000000"/>
        </w:rPr>
      </w:pPr>
      <w:r w:rsidRPr="00DE63A2">
        <w:t xml:space="preserve">      Данное положение устанавливает единые требования по ведению электронного классного  журнала (далее — электронный журнал) в МКОУ</w:t>
      </w:r>
      <w:r w:rsidR="003842DA">
        <w:rPr>
          <w:color w:val="000000"/>
        </w:rPr>
        <w:t xml:space="preserve"> Козловской С</w:t>
      </w:r>
      <w:r w:rsidRPr="00DE63A2">
        <w:rPr>
          <w:color w:val="000000"/>
        </w:rPr>
        <w:t>ОШ.</w:t>
      </w:r>
    </w:p>
    <w:p w:rsidR="0064594D" w:rsidRPr="00DE63A2" w:rsidRDefault="0064594D" w:rsidP="0064594D">
      <w:pPr>
        <w:jc w:val="both"/>
      </w:pPr>
    </w:p>
    <w:p w:rsidR="0064594D" w:rsidRPr="00DE63A2" w:rsidRDefault="0064594D" w:rsidP="0064594D">
      <w:pPr>
        <w:numPr>
          <w:ilvl w:val="1"/>
          <w:numId w:val="1"/>
        </w:numPr>
        <w:contextualSpacing/>
        <w:jc w:val="both"/>
      </w:pPr>
      <w:r w:rsidRPr="00DE63A2">
        <w:t xml:space="preserve">Электронный журнал является государственным нормативно-финансовым документом. </w:t>
      </w:r>
    </w:p>
    <w:p w:rsidR="0064594D" w:rsidRPr="00DE63A2" w:rsidRDefault="0064594D" w:rsidP="0064594D">
      <w:pPr>
        <w:numPr>
          <w:ilvl w:val="1"/>
          <w:numId w:val="1"/>
        </w:numPr>
        <w:contextualSpacing/>
        <w:jc w:val="both"/>
      </w:pPr>
      <w:r w:rsidRPr="00DE63A2">
        <w:t xml:space="preserve">Электронным классным журналом называется комплекс средств интерактивного взаимодействия администрации школы, учителей, учеников и родителей. </w:t>
      </w:r>
    </w:p>
    <w:p w:rsidR="0064594D" w:rsidRPr="00DE63A2" w:rsidRDefault="0064594D" w:rsidP="0064594D">
      <w:pPr>
        <w:numPr>
          <w:ilvl w:val="1"/>
          <w:numId w:val="1"/>
        </w:numPr>
        <w:contextualSpacing/>
        <w:jc w:val="both"/>
      </w:pPr>
      <w:r w:rsidRPr="00DE63A2">
        <w:t>Пользователями Электронного журнала являются: администрация школы, учителя, классные руководители, ученики и родители.</w:t>
      </w:r>
    </w:p>
    <w:p w:rsidR="0064594D" w:rsidRPr="00DE63A2" w:rsidRDefault="0064594D" w:rsidP="0064594D">
      <w:pPr>
        <w:ind w:left="720"/>
        <w:contextualSpacing/>
        <w:jc w:val="both"/>
      </w:pPr>
    </w:p>
    <w:p w:rsidR="0064594D" w:rsidRPr="00DE63A2" w:rsidRDefault="0064594D" w:rsidP="0064594D">
      <w:pPr>
        <w:numPr>
          <w:ilvl w:val="0"/>
          <w:numId w:val="1"/>
        </w:numPr>
        <w:jc w:val="both"/>
        <w:rPr>
          <w:b/>
        </w:rPr>
      </w:pPr>
      <w:r w:rsidRPr="00DE63A2">
        <w:rPr>
          <w:b/>
        </w:rPr>
        <w:t>Задачи, решаемые Электронным журналом</w:t>
      </w:r>
    </w:p>
    <w:p w:rsidR="0064594D" w:rsidRPr="00DE63A2" w:rsidRDefault="0064594D" w:rsidP="0064594D">
      <w:pPr>
        <w:jc w:val="both"/>
      </w:pPr>
      <w:r w:rsidRPr="00DE63A2">
        <w:t xml:space="preserve">            Электронный журнал используется для решения следующих задач:</w:t>
      </w:r>
    </w:p>
    <w:p w:rsidR="0064594D" w:rsidRPr="00DE63A2" w:rsidRDefault="0064594D" w:rsidP="0064594D">
      <w:pPr>
        <w:numPr>
          <w:ilvl w:val="1"/>
          <w:numId w:val="1"/>
        </w:numPr>
        <w:contextualSpacing/>
        <w:jc w:val="both"/>
      </w:pPr>
      <w:r w:rsidRPr="00DE63A2">
        <w:t>.Автоматизации учета и контроля процесса обучения, хранения данных об успеваемости и посещаемости учащихся.</w:t>
      </w:r>
    </w:p>
    <w:p w:rsidR="0064594D" w:rsidRPr="00DE63A2" w:rsidRDefault="0064594D" w:rsidP="0064594D">
      <w:pPr>
        <w:numPr>
          <w:ilvl w:val="1"/>
          <w:numId w:val="1"/>
        </w:numPr>
        <w:contextualSpacing/>
        <w:jc w:val="both"/>
      </w:pPr>
      <w:r w:rsidRPr="00DE63A2">
        <w:t>.Фиксирования и регламентации этапов и уровня фактического усвоения учебных программ.</w:t>
      </w:r>
    </w:p>
    <w:p w:rsidR="0064594D" w:rsidRPr="00DE63A2" w:rsidRDefault="0064594D" w:rsidP="0064594D">
      <w:pPr>
        <w:numPr>
          <w:ilvl w:val="1"/>
          <w:numId w:val="1"/>
        </w:numPr>
        <w:ind w:left="714" w:hanging="357"/>
        <w:contextualSpacing/>
        <w:jc w:val="both"/>
      </w:pPr>
      <w:r w:rsidRPr="00DE63A2">
        <w:t>.Вывода информации, хранящейся в базе данных, на бумажный носитель, для оформления в виде документа в соответствии с требованиями Российского законодательства.</w:t>
      </w:r>
    </w:p>
    <w:p w:rsidR="0064594D" w:rsidRPr="00DE63A2" w:rsidRDefault="0064594D" w:rsidP="0064594D">
      <w:pPr>
        <w:numPr>
          <w:ilvl w:val="1"/>
          <w:numId w:val="1"/>
        </w:numPr>
        <w:ind w:left="714" w:hanging="357"/>
        <w:contextualSpacing/>
        <w:jc w:val="both"/>
      </w:pPr>
      <w:r w:rsidRPr="00DE63A2">
        <w:lastRenderedPageBreak/>
        <w:t>. Оперативного доступа к оценкам за весь период ведения журнала, по всем предметам, в любое время;</w:t>
      </w:r>
    </w:p>
    <w:p w:rsidR="0064594D" w:rsidRPr="00DE63A2" w:rsidRDefault="0064594D" w:rsidP="0064594D">
      <w:pPr>
        <w:numPr>
          <w:ilvl w:val="1"/>
          <w:numId w:val="1"/>
        </w:numPr>
        <w:ind w:left="714" w:hanging="357"/>
        <w:contextualSpacing/>
        <w:jc w:val="both"/>
      </w:pPr>
      <w:r w:rsidRPr="00DE63A2">
        <w:t>.Повышения объективности выставления промежуточных и итоговых отметок.</w:t>
      </w:r>
    </w:p>
    <w:p w:rsidR="0064594D" w:rsidRPr="00DE63A2" w:rsidRDefault="0064594D" w:rsidP="0064594D">
      <w:pPr>
        <w:numPr>
          <w:ilvl w:val="1"/>
          <w:numId w:val="1"/>
        </w:numPr>
        <w:ind w:left="714" w:hanging="357"/>
        <w:contextualSpacing/>
        <w:jc w:val="both"/>
      </w:pPr>
      <w:r w:rsidRPr="00DE63A2">
        <w:t>.Автоматизации создания периодических отчетов учителей и администрации.</w:t>
      </w:r>
    </w:p>
    <w:p w:rsidR="0064594D" w:rsidRPr="00DE63A2" w:rsidRDefault="0064594D" w:rsidP="0064594D">
      <w:pPr>
        <w:numPr>
          <w:ilvl w:val="1"/>
          <w:numId w:val="1"/>
        </w:numPr>
        <w:ind w:left="714" w:hanging="357"/>
        <w:contextualSpacing/>
        <w:jc w:val="both"/>
      </w:pPr>
      <w:r w:rsidRPr="00DE63A2">
        <w:t>.Прогнозирования успеваемости отдельных учеников и класса в целом.</w:t>
      </w:r>
    </w:p>
    <w:p w:rsidR="0064594D" w:rsidRPr="00DE63A2" w:rsidRDefault="0064594D" w:rsidP="0064594D">
      <w:pPr>
        <w:numPr>
          <w:ilvl w:val="1"/>
          <w:numId w:val="1"/>
        </w:numPr>
        <w:ind w:left="714" w:hanging="357"/>
        <w:contextualSpacing/>
        <w:jc w:val="both"/>
      </w:pPr>
      <w:r w:rsidRPr="00DE63A2">
        <w:t>.Информирования родителей и учащихся об успеваемости, посещаемости детей, их домашних заданиях и прохождении программ по различным предметам;</w:t>
      </w:r>
    </w:p>
    <w:p w:rsidR="0064594D" w:rsidRPr="00DE63A2" w:rsidRDefault="0064594D" w:rsidP="0064594D">
      <w:pPr>
        <w:numPr>
          <w:ilvl w:val="1"/>
          <w:numId w:val="1"/>
        </w:numPr>
        <w:tabs>
          <w:tab w:val="left" w:pos="851"/>
        </w:tabs>
        <w:ind w:left="714" w:hanging="357"/>
        <w:contextualSpacing/>
        <w:jc w:val="both"/>
      </w:pPr>
      <w:r w:rsidRPr="00DE63A2">
        <w:t>.Возможности прямого общения между учителями, администрацией, родителями и учащимися вне зависимости от их местоположения.</w:t>
      </w:r>
    </w:p>
    <w:p w:rsidR="0064594D" w:rsidRPr="00DE63A2" w:rsidRDefault="0064594D" w:rsidP="0064594D">
      <w:pPr>
        <w:tabs>
          <w:tab w:val="left" w:pos="851"/>
        </w:tabs>
        <w:ind w:left="714"/>
        <w:contextualSpacing/>
        <w:jc w:val="both"/>
      </w:pPr>
    </w:p>
    <w:p w:rsidR="0064594D" w:rsidRPr="00DE63A2" w:rsidRDefault="0064594D" w:rsidP="0064594D">
      <w:pPr>
        <w:numPr>
          <w:ilvl w:val="0"/>
          <w:numId w:val="1"/>
        </w:numPr>
        <w:tabs>
          <w:tab w:val="left" w:pos="851"/>
        </w:tabs>
        <w:contextualSpacing/>
        <w:jc w:val="both"/>
        <w:rPr>
          <w:b/>
        </w:rPr>
      </w:pPr>
      <w:r w:rsidRPr="00DE63A2">
        <w:rPr>
          <w:b/>
        </w:rPr>
        <w:t>Основные сервисы для пользователей</w:t>
      </w:r>
    </w:p>
    <w:p w:rsidR="0064594D" w:rsidRPr="00DE63A2" w:rsidRDefault="0064594D" w:rsidP="0064594D">
      <w:pPr>
        <w:numPr>
          <w:ilvl w:val="1"/>
          <w:numId w:val="1"/>
        </w:numPr>
        <w:tabs>
          <w:tab w:val="left" w:pos="851"/>
        </w:tabs>
        <w:jc w:val="both"/>
      </w:pPr>
      <w:r w:rsidRPr="00DE63A2">
        <w:t xml:space="preserve">Возможности </w:t>
      </w:r>
      <w:r w:rsidRPr="00DE63A2">
        <w:rPr>
          <w:b/>
        </w:rPr>
        <w:t>для учителя</w:t>
      </w:r>
      <w:r w:rsidRPr="00DE63A2">
        <w:t>:</w:t>
      </w:r>
      <w:r w:rsidRPr="00DE63A2">
        <w:rPr>
          <w:rFonts w:eastAsia="+mn-ea"/>
          <w:b/>
          <w:color w:val="000000"/>
          <w:kern w:val="24"/>
        </w:rPr>
        <w:t xml:space="preserve"> </w:t>
      </w:r>
    </w:p>
    <w:p w:rsidR="0064594D" w:rsidRPr="00DE63A2" w:rsidRDefault="0064594D" w:rsidP="0064594D">
      <w:pPr>
        <w:tabs>
          <w:tab w:val="left" w:pos="851"/>
        </w:tabs>
        <w:ind w:left="720"/>
        <w:jc w:val="both"/>
      </w:pPr>
      <w:r w:rsidRPr="00DE63A2">
        <w:t>просматривать свое расписание;</w:t>
      </w:r>
    </w:p>
    <w:p w:rsidR="0064594D" w:rsidRPr="00DE63A2" w:rsidRDefault="0064594D" w:rsidP="0064594D">
      <w:pPr>
        <w:tabs>
          <w:tab w:val="left" w:pos="851"/>
        </w:tabs>
        <w:ind w:left="720"/>
        <w:contextualSpacing/>
        <w:jc w:val="both"/>
      </w:pPr>
      <w:r w:rsidRPr="00DE63A2">
        <w:t>выставлять оценки с учетом типа задания;</w:t>
      </w:r>
    </w:p>
    <w:p w:rsidR="0064594D" w:rsidRPr="00DE63A2" w:rsidRDefault="0064594D" w:rsidP="0064594D">
      <w:pPr>
        <w:tabs>
          <w:tab w:val="left" w:pos="851"/>
        </w:tabs>
        <w:ind w:left="720"/>
        <w:contextualSpacing/>
        <w:jc w:val="both"/>
      </w:pPr>
      <w:r w:rsidRPr="00DE63A2">
        <w:t>комментировать оценки;</w:t>
      </w:r>
    </w:p>
    <w:p w:rsidR="0064594D" w:rsidRPr="00DE63A2" w:rsidRDefault="0064594D" w:rsidP="0064594D">
      <w:pPr>
        <w:tabs>
          <w:tab w:val="left" w:pos="851"/>
        </w:tabs>
        <w:ind w:left="720"/>
        <w:contextualSpacing/>
        <w:jc w:val="both"/>
      </w:pPr>
      <w:r w:rsidRPr="00DE63A2">
        <w:t>получать информацию об успеваемости учеников в любой момент времени;</w:t>
      </w:r>
    </w:p>
    <w:p w:rsidR="0064594D" w:rsidRPr="00DE63A2" w:rsidRDefault="0064594D" w:rsidP="0064594D">
      <w:pPr>
        <w:tabs>
          <w:tab w:val="left" w:pos="851"/>
        </w:tabs>
        <w:ind w:left="720"/>
        <w:contextualSpacing/>
        <w:jc w:val="both"/>
      </w:pPr>
      <w:r w:rsidRPr="00DE63A2">
        <w:t>автоматически формировать отчет по предмету;</w:t>
      </w:r>
    </w:p>
    <w:p w:rsidR="0064594D" w:rsidRPr="00DE63A2" w:rsidRDefault="0064594D" w:rsidP="0064594D">
      <w:pPr>
        <w:tabs>
          <w:tab w:val="left" w:pos="851"/>
        </w:tabs>
        <w:ind w:left="720"/>
        <w:contextualSpacing/>
        <w:jc w:val="both"/>
      </w:pPr>
      <w:r w:rsidRPr="00DE63A2">
        <w:t>определять рейтинг учащихся, наполнять портфолио;</w:t>
      </w:r>
    </w:p>
    <w:p w:rsidR="0064594D" w:rsidRPr="00DE63A2" w:rsidRDefault="0064594D" w:rsidP="0064594D">
      <w:pPr>
        <w:tabs>
          <w:tab w:val="left" w:pos="851"/>
        </w:tabs>
        <w:ind w:left="720"/>
        <w:contextualSpacing/>
        <w:jc w:val="both"/>
      </w:pPr>
      <w:r w:rsidRPr="00DE63A2">
        <w:t xml:space="preserve">отправлять внутренние сообщения всем зарегистрированным пользователям;   </w:t>
      </w:r>
    </w:p>
    <w:p w:rsidR="0064594D" w:rsidRPr="00DE63A2" w:rsidRDefault="0064594D" w:rsidP="0064594D">
      <w:pPr>
        <w:numPr>
          <w:ilvl w:val="1"/>
          <w:numId w:val="1"/>
        </w:numPr>
        <w:tabs>
          <w:tab w:val="left" w:pos="851"/>
        </w:tabs>
        <w:contextualSpacing/>
        <w:jc w:val="both"/>
      </w:pPr>
      <w:r w:rsidRPr="00DE63A2">
        <w:t xml:space="preserve">Возможности </w:t>
      </w:r>
      <w:r w:rsidRPr="00DE63A2">
        <w:rPr>
          <w:b/>
        </w:rPr>
        <w:t>для ученика и родителей:</w:t>
      </w:r>
    </w:p>
    <w:p w:rsidR="0064594D" w:rsidRPr="00DE63A2" w:rsidRDefault="0064594D" w:rsidP="0064594D">
      <w:pPr>
        <w:tabs>
          <w:tab w:val="left" w:pos="851"/>
        </w:tabs>
        <w:ind w:left="720"/>
        <w:contextualSpacing/>
        <w:jc w:val="both"/>
      </w:pPr>
      <w:r w:rsidRPr="00DE63A2">
        <w:t>смотреть новости класса и школы;</w:t>
      </w:r>
    </w:p>
    <w:p w:rsidR="0064594D" w:rsidRPr="00DE63A2" w:rsidRDefault="0064594D" w:rsidP="0064594D">
      <w:pPr>
        <w:tabs>
          <w:tab w:val="left" w:pos="851"/>
        </w:tabs>
        <w:ind w:left="720"/>
        <w:contextualSpacing/>
        <w:jc w:val="both"/>
      </w:pPr>
      <w:r w:rsidRPr="00DE63A2">
        <w:t>видеть расписание уроков на текущую неделю с изменениями;</w:t>
      </w:r>
    </w:p>
    <w:p w:rsidR="0064594D" w:rsidRPr="00DE63A2" w:rsidRDefault="0064594D" w:rsidP="0064594D">
      <w:pPr>
        <w:tabs>
          <w:tab w:val="left" w:pos="851"/>
        </w:tabs>
        <w:ind w:left="720"/>
        <w:contextualSpacing/>
        <w:jc w:val="both"/>
      </w:pPr>
      <w:r w:rsidRPr="00DE63A2">
        <w:t>иметь дневник с домашним заданием, оценками с учетом типа работы и комментариями к оценке;</w:t>
      </w:r>
    </w:p>
    <w:p w:rsidR="0064594D" w:rsidRPr="00DE63A2" w:rsidRDefault="0064594D" w:rsidP="0064594D">
      <w:pPr>
        <w:tabs>
          <w:tab w:val="left" w:pos="851"/>
        </w:tabs>
        <w:ind w:left="720"/>
        <w:contextualSpacing/>
        <w:jc w:val="both"/>
      </w:pPr>
      <w:r w:rsidRPr="00DE63A2">
        <w:t>табель, отображающий информацию по всем оценкам, количеству пропущенных уроков, среднему баллу по предмету;</w:t>
      </w:r>
    </w:p>
    <w:p w:rsidR="0064594D" w:rsidRPr="00DE63A2" w:rsidRDefault="0064594D" w:rsidP="0064594D">
      <w:pPr>
        <w:tabs>
          <w:tab w:val="left" w:pos="851"/>
        </w:tabs>
        <w:ind w:left="720"/>
        <w:contextualSpacing/>
        <w:jc w:val="both"/>
      </w:pPr>
      <w:r w:rsidRPr="00DE63A2">
        <w:t>успеваемость по предметам, личное портфолио;</w:t>
      </w:r>
    </w:p>
    <w:p w:rsidR="0064594D" w:rsidRPr="00DE63A2" w:rsidRDefault="0064594D" w:rsidP="0064594D">
      <w:pPr>
        <w:numPr>
          <w:ilvl w:val="1"/>
          <w:numId w:val="1"/>
        </w:numPr>
        <w:tabs>
          <w:tab w:val="left" w:pos="851"/>
        </w:tabs>
        <w:contextualSpacing/>
        <w:jc w:val="both"/>
      </w:pPr>
      <w:r w:rsidRPr="00DE63A2">
        <w:t xml:space="preserve">Возможности </w:t>
      </w:r>
      <w:r w:rsidRPr="00DE63A2">
        <w:rPr>
          <w:b/>
        </w:rPr>
        <w:t>для администрации:</w:t>
      </w:r>
    </w:p>
    <w:p w:rsidR="0064594D" w:rsidRPr="00DE63A2" w:rsidRDefault="0064594D" w:rsidP="0064594D">
      <w:pPr>
        <w:tabs>
          <w:tab w:val="left" w:pos="851"/>
        </w:tabs>
        <w:ind w:left="720"/>
        <w:contextualSpacing/>
        <w:jc w:val="both"/>
      </w:pPr>
      <w:r w:rsidRPr="00DE63A2">
        <w:t xml:space="preserve"> получать статистические данные об образовательном процессе;</w:t>
      </w:r>
    </w:p>
    <w:p w:rsidR="0064594D" w:rsidRPr="00DE63A2" w:rsidRDefault="0064594D" w:rsidP="0064594D">
      <w:pPr>
        <w:tabs>
          <w:tab w:val="left" w:pos="851"/>
        </w:tabs>
        <w:ind w:left="720"/>
        <w:contextualSpacing/>
        <w:jc w:val="both"/>
      </w:pPr>
      <w:r w:rsidRPr="00DE63A2">
        <w:t xml:space="preserve"> получать отчеты по классу и по предмету, на основе выставленных в журнал оценок;</w:t>
      </w:r>
    </w:p>
    <w:p w:rsidR="0064594D" w:rsidRPr="00DE63A2" w:rsidRDefault="0064594D" w:rsidP="0064594D">
      <w:pPr>
        <w:tabs>
          <w:tab w:val="left" w:pos="851"/>
        </w:tabs>
        <w:ind w:left="720"/>
        <w:contextualSpacing/>
        <w:jc w:val="both"/>
      </w:pPr>
      <w:r w:rsidRPr="00DE63A2">
        <w:t xml:space="preserve"> в любой момент времени отслеживать успеваемость учеников;</w:t>
      </w:r>
    </w:p>
    <w:p w:rsidR="0064594D" w:rsidRPr="00DE63A2" w:rsidRDefault="0064594D" w:rsidP="0064594D">
      <w:pPr>
        <w:tabs>
          <w:tab w:val="left" w:pos="851"/>
        </w:tabs>
        <w:ind w:left="720"/>
        <w:contextualSpacing/>
        <w:jc w:val="both"/>
      </w:pPr>
      <w:r w:rsidRPr="00DE63A2">
        <w:t xml:space="preserve"> осуществлять интерактивное взаимодействие со всеми участниками образовательного  процесса.</w:t>
      </w:r>
    </w:p>
    <w:p w:rsidR="0064594D" w:rsidRPr="00DE63A2" w:rsidRDefault="0064594D" w:rsidP="0064594D">
      <w:pPr>
        <w:tabs>
          <w:tab w:val="left" w:pos="851"/>
        </w:tabs>
        <w:ind w:left="720"/>
        <w:contextualSpacing/>
        <w:jc w:val="both"/>
      </w:pPr>
    </w:p>
    <w:p w:rsidR="0064594D" w:rsidRPr="00DE63A2" w:rsidRDefault="0064594D" w:rsidP="0064594D">
      <w:pPr>
        <w:tabs>
          <w:tab w:val="left" w:pos="851"/>
        </w:tabs>
        <w:ind w:left="720"/>
        <w:contextualSpacing/>
        <w:jc w:val="both"/>
      </w:pPr>
    </w:p>
    <w:p w:rsidR="0064594D" w:rsidRPr="00DE63A2" w:rsidRDefault="0064594D" w:rsidP="0064594D">
      <w:pPr>
        <w:numPr>
          <w:ilvl w:val="0"/>
          <w:numId w:val="1"/>
        </w:numPr>
        <w:jc w:val="both"/>
        <w:rPr>
          <w:b/>
        </w:rPr>
      </w:pPr>
      <w:r w:rsidRPr="00DE63A2">
        <w:rPr>
          <w:b/>
        </w:rPr>
        <w:t>Правила и порядок работы с Электронным журналом</w:t>
      </w:r>
    </w:p>
    <w:p w:rsidR="0064594D" w:rsidRPr="00DE63A2" w:rsidRDefault="0064594D" w:rsidP="0064594D">
      <w:pPr>
        <w:pStyle w:val="11"/>
        <w:numPr>
          <w:ilvl w:val="1"/>
          <w:numId w:val="1"/>
        </w:numPr>
        <w:spacing w:after="0" w:line="240" w:lineRule="auto"/>
        <w:jc w:val="both"/>
        <w:rPr>
          <w:rStyle w:val="a8"/>
          <w:rFonts w:ascii="Times New Roman" w:hAnsi="Times New Roman"/>
          <w:sz w:val="24"/>
          <w:szCs w:val="24"/>
        </w:rPr>
      </w:pPr>
      <w:r w:rsidRPr="00DE63A2">
        <w:rPr>
          <w:rStyle w:val="a8"/>
          <w:rFonts w:ascii="Times New Roman" w:hAnsi="Times New Roman"/>
          <w:b w:val="0"/>
          <w:sz w:val="24"/>
          <w:szCs w:val="24"/>
        </w:rPr>
        <w:t>Системный администратор обеспечивает надлежащее функционирование  электронного журнала.</w:t>
      </w:r>
    </w:p>
    <w:p w:rsidR="0064594D" w:rsidRPr="00DE63A2" w:rsidRDefault="0064594D" w:rsidP="0064594D">
      <w:pPr>
        <w:pStyle w:val="11"/>
        <w:numPr>
          <w:ilvl w:val="1"/>
          <w:numId w:val="1"/>
        </w:numPr>
        <w:spacing w:after="0" w:line="240" w:lineRule="auto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DE63A2">
        <w:rPr>
          <w:rStyle w:val="a8"/>
          <w:rFonts w:ascii="Times New Roman" w:hAnsi="Times New Roman"/>
          <w:b w:val="0"/>
          <w:sz w:val="24"/>
          <w:szCs w:val="24"/>
        </w:rPr>
        <w:t>Пользователи получают реквизиты доступа (логин и пароль) к Электронному журналу в следующем порядке:</w:t>
      </w:r>
    </w:p>
    <w:p w:rsidR="0064594D" w:rsidRPr="00DE63A2" w:rsidRDefault="0064594D" w:rsidP="0064594D">
      <w:pPr>
        <w:pStyle w:val="11"/>
        <w:numPr>
          <w:ilvl w:val="0"/>
          <w:numId w:val="2"/>
        </w:numPr>
        <w:tabs>
          <w:tab w:val="left" w:pos="1134"/>
          <w:tab w:val="left" w:pos="4820"/>
          <w:tab w:val="left" w:pos="5812"/>
        </w:tabs>
        <w:spacing w:after="0" w:line="240" w:lineRule="auto"/>
        <w:ind w:left="1134" w:hanging="425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DE63A2">
        <w:rPr>
          <w:rStyle w:val="a8"/>
          <w:rFonts w:ascii="Times New Roman" w:hAnsi="Times New Roman"/>
          <w:b w:val="0"/>
          <w:sz w:val="24"/>
          <w:szCs w:val="24"/>
        </w:rPr>
        <w:t>учителя, классные руководители, администрация получают реквизиты доступа у системного администратора;</w:t>
      </w:r>
    </w:p>
    <w:p w:rsidR="0064594D" w:rsidRPr="00DE63A2" w:rsidRDefault="0064594D" w:rsidP="0064594D">
      <w:pPr>
        <w:pStyle w:val="11"/>
        <w:numPr>
          <w:ilvl w:val="0"/>
          <w:numId w:val="2"/>
        </w:numPr>
        <w:tabs>
          <w:tab w:val="left" w:pos="1134"/>
        </w:tabs>
        <w:spacing w:after="0" w:line="240" w:lineRule="auto"/>
        <w:ind w:left="1134" w:hanging="425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DE63A2">
        <w:rPr>
          <w:rStyle w:val="a8"/>
          <w:rFonts w:ascii="Times New Roman" w:hAnsi="Times New Roman"/>
          <w:b w:val="0"/>
          <w:sz w:val="24"/>
          <w:szCs w:val="24"/>
        </w:rPr>
        <w:t>родители и учащиеся получают реквизиты доступа у классного руководителя.</w:t>
      </w:r>
    </w:p>
    <w:p w:rsidR="0064594D" w:rsidRPr="00DE63A2" w:rsidRDefault="0064594D" w:rsidP="0064594D">
      <w:pPr>
        <w:pStyle w:val="11"/>
        <w:tabs>
          <w:tab w:val="left" w:pos="1134"/>
        </w:tabs>
        <w:spacing w:after="0" w:line="240" w:lineRule="auto"/>
        <w:ind w:left="1134"/>
        <w:jc w:val="both"/>
        <w:rPr>
          <w:rStyle w:val="a8"/>
          <w:rFonts w:ascii="Times New Roman" w:hAnsi="Times New Roman"/>
          <w:b w:val="0"/>
          <w:sz w:val="24"/>
          <w:szCs w:val="24"/>
        </w:rPr>
      </w:pPr>
    </w:p>
    <w:p w:rsidR="0064594D" w:rsidRPr="00DE63A2" w:rsidRDefault="0064594D" w:rsidP="0064594D">
      <w:pPr>
        <w:pStyle w:val="11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3A2">
        <w:rPr>
          <w:rFonts w:ascii="Times New Roman" w:hAnsi="Times New Roman"/>
          <w:b/>
          <w:sz w:val="24"/>
          <w:szCs w:val="24"/>
        </w:rPr>
        <w:t xml:space="preserve">Классный руководитель обязан: </w:t>
      </w:r>
    </w:p>
    <w:p w:rsidR="0064594D" w:rsidRPr="00DE63A2" w:rsidRDefault="0064594D" w:rsidP="0064594D">
      <w:pPr>
        <w:pStyle w:val="11"/>
        <w:numPr>
          <w:ilvl w:val="2"/>
          <w:numId w:val="1"/>
        </w:numPr>
        <w:spacing w:after="0" w:line="240" w:lineRule="auto"/>
        <w:ind w:hanging="371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DE63A2">
        <w:rPr>
          <w:rStyle w:val="a8"/>
          <w:rFonts w:ascii="Times New Roman" w:hAnsi="Times New Roman"/>
          <w:b w:val="0"/>
          <w:sz w:val="24"/>
          <w:szCs w:val="24"/>
        </w:rPr>
        <w:t xml:space="preserve">Своевременно заполнять и следить за актуальностью данных об учащихся в электронном журнале. </w:t>
      </w:r>
      <w:r w:rsidRPr="00DE63A2">
        <w:rPr>
          <w:rFonts w:ascii="Times New Roman" w:hAnsi="Times New Roman"/>
          <w:sz w:val="24"/>
          <w:szCs w:val="24"/>
        </w:rPr>
        <w:t>Регулярно, не реже одного раза в триместр, проверять изменение фактических данных и при наличии таких изменений вносить соответствующие поправки</w:t>
      </w:r>
      <w:r w:rsidRPr="00DE63A2">
        <w:rPr>
          <w:rStyle w:val="a8"/>
          <w:rFonts w:ascii="Times New Roman" w:hAnsi="Times New Roman"/>
          <w:b w:val="0"/>
          <w:sz w:val="24"/>
          <w:szCs w:val="24"/>
        </w:rPr>
        <w:t>.</w:t>
      </w:r>
    </w:p>
    <w:p w:rsidR="0064594D" w:rsidRPr="00DE63A2" w:rsidRDefault="0064594D" w:rsidP="0064594D">
      <w:pPr>
        <w:pStyle w:val="11"/>
        <w:numPr>
          <w:ilvl w:val="2"/>
          <w:numId w:val="1"/>
        </w:numPr>
        <w:spacing w:after="0" w:line="240" w:lineRule="auto"/>
        <w:ind w:hanging="371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DE63A2">
        <w:rPr>
          <w:rStyle w:val="a8"/>
          <w:rFonts w:ascii="Times New Roman" w:hAnsi="Times New Roman"/>
          <w:b w:val="0"/>
          <w:sz w:val="24"/>
          <w:szCs w:val="24"/>
        </w:rPr>
        <w:t>Еженедельно в разделе «Посещаемость» электронного журнала корректировать сведения о пропущенных уроках учащихся.</w:t>
      </w:r>
    </w:p>
    <w:p w:rsidR="0064594D" w:rsidRPr="00DE63A2" w:rsidRDefault="0064594D" w:rsidP="0064594D">
      <w:pPr>
        <w:pStyle w:val="11"/>
        <w:numPr>
          <w:ilvl w:val="2"/>
          <w:numId w:val="1"/>
        </w:numPr>
        <w:spacing w:after="0" w:line="240" w:lineRule="auto"/>
        <w:ind w:hanging="371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DE63A2">
        <w:rPr>
          <w:rStyle w:val="a8"/>
          <w:rFonts w:ascii="Times New Roman" w:hAnsi="Times New Roman"/>
          <w:b w:val="0"/>
          <w:sz w:val="24"/>
          <w:szCs w:val="24"/>
        </w:rPr>
        <w:t>Вести ленту новостей класса.</w:t>
      </w:r>
    </w:p>
    <w:p w:rsidR="0064594D" w:rsidRPr="00DE63A2" w:rsidRDefault="0064594D" w:rsidP="0064594D">
      <w:pPr>
        <w:pStyle w:val="11"/>
        <w:numPr>
          <w:ilvl w:val="2"/>
          <w:numId w:val="1"/>
        </w:numPr>
        <w:spacing w:after="0" w:line="240" w:lineRule="auto"/>
        <w:ind w:hanging="371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DE63A2">
        <w:rPr>
          <w:rStyle w:val="a8"/>
          <w:rFonts w:ascii="Times New Roman" w:hAnsi="Times New Roman"/>
          <w:b w:val="0"/>
          <w:sz w:val="24"/>
          <w:szCs w:val="24"/>
        </w:rPr>
        <w:t>Пополнять портфолио учащихся.</w:t>
      </w:r>
    </w:p>
    <w:p w:rsidR="0064594D" w:rsidRPr="00DE63A2" w:rsidRDefault="0064594D" w:rsidP="0064594D">
      <w:pPr>
        <w:pStyle w:val="11"/>
        <w:numPr>
          <w:ilvl w:val="2"/>
          <w:numId w:val="1"/>
        </w:numPr>
        <w:spacing w:after="0" w:line="240" w:lineRule="auto"/>
        <w:ind w:hanging="371"/>
        <w:jc w:val="both"/>
        <w:rPr>
          <w:rFonts w:ascii="Times New Roman" w:hAnsi="Times New Roman"/>
          <w:bCs/>
          <w:sz w:val="24"/>
          <w:szCs w:val="24"/>
        </w:rPr>
      </w:pPr>
      <w:r w:rsidRPr="00DE63A2">
        <w:rPr>
          <w:rFonts w:ascii="Times New Roman" w:hAnsi="Times New Roman"/>
          <w:sz w:val="24"/>
          <w:szCs w:val="24"/>
        </w:rPr>
        <w:lastRenderedPageBreak/>
        <w:t>Систематически информировать родителей о поведении и успехах учащегося через текстовые сообщения.</w:t>
      </w:r>
    </w:p>
    <w:p w:rsidR="0064594D" w:rsidRPr="00DE63A2" w:rsidRDefault="0064594D" w:rsidP="0064594D">
      <w:pPr>
        <w:numPr>
          <w:ilvl w:val="2"/>
          <w:numId w:val="7"/>
        </w:numPr>
        <w:jc w:val="both"/>
        <w:rPr>
          <w:bCs/>
        </w:rPr>
      </w:pPr>
      <w:r w:rsidRPr="00DE63A2">
        <w:rPr>
          <w:bCs/>
        </w:rPr>
        <w:t>При своевременном, полном и качественном заполнении электронного журнала учителями-предметниками формировать отчеты по работе только в электронном виде:</w:t>
      </w:r>
    </w:p>
    <w:p w:rsidR="0064594D" w:rsidRPr="00DE63A2" w:rsidRDefault="0064594D" w:rsidP="0064594D">
      <w:pPr>
        <w:ind w:left="1440"/>
        <w:jc w:val="both"/>
        <w:rPr>
          <w:bCs/>
        </w:rPr>
      </w:pPr>
      <w:r w:rsidRPr="00DE63A2">
        <w:rPr>
          <w:bCs/>
        </w:rPr>
        <w:t>- Отчет о посещаемости класса;</w:t>
      </w:r>
    </w:p>
    <w:p w:rsidR="0064594D" w:rsidRPr="00DE63A2" w:rsidRDefault="0064594D" w:rsidP="0064594D">
      <w:pPr>
        <w:ind w:left="1440"/>
        <w:jc w:val="both"/>
        <w:rPr>
          <w:bCs/>
        </w:rPr>
      </w:pPr>
      <w:r w:rsidRPr="00DE63A2">
        <w:rPr>
          <w:bCs/>
        </w:rPr>
        <w:t>- Предварительный отчет классного руководителя за учебный период;</w:t>
      </w:r>
    </w:p>
    <w:p w:rsidR="0064594D" w:rsidRPr="00DE63A2" w:rsidRDefault="0064594D" w:rsidP="0064594D">
      <w:pPr>
        <w:ind w:left="1440"/>
        <w:jc w:val="both"/>
        <w:rPr>
          <w:bCs/>
        </w:rPr>
      </w:pPr>
      <w:r w:rsidRPr="00DE63A2">
        <w:rPr>
          <w:bCs/>
        </w:rPr>
        <w:t>- Отчет классного руководителя за учебный период;</w:t>
      </w:r>
    </w:p>
    <w:p w:rsidR="0064594D" w:rsidRPr="00DE63A2" w:rsidRDefault="0064594D" w:rsidP="0064594D">
      <w:pPr>
        <w:ind w:left="1440"/>
        <w:jc w:val="both"/>
        <w:rPr>
          <w:bCs/>
        </w:rPr>
      </w:pPr>
      <w:r w:rsidRPr="00DE63A2">
        <w:rPr>
          <w:bCs/>
        </w:rPr>
        <w:t>- Итоги успеваемости класса за учебный период;</w:t>
      </w:r>
    </w:p>
    <w:p w:rsidR="0064594D" w:rsidRPr="00DE63A2" w:rsidRDefault="0064594D" w:rsidP="0064594D">
      <w:pPr>
        <w:ind w:left="1440"/>
        <w:jc w:val="both"/>
        <w:rPr>
          <w:bCs/>
        </w:rPr>
      </w:pPr>
      <w:r w:rsidRPr="00DE63A2">
        <w:rPr>
          <w:bCs/>
        </w:rPr>
        <w:t>- Сводная ведомость учета успеваемости учащихся класса;</w:t>
      </w:r>
    </w:p>
    <w:p w:rsidR="0064594D" w:rsidRPr="00DE63A2" w:rsidRDefault="0064594D" w:rsidP="0064594D">
      <w:pPr>
        <w:ind w:left="1440"/>
        <w:jc w:val="both"/>
        <w:rPr>
          <w:bCs/>
        </w:rPr>
      </w:pPr>
      <w:r w:rsidRPr="00DE63A2">
        <w:rPr>
          <w:bCs/>
        </w:rPr>
        <w:t>- Сводная ведомость учета посещаемости.</w:t>
      </w:r>
    </w:p>
    <w:p w:rsidR="0064594D" w:rsidRPr="00DE63A2" w:rsidRDefault="0064594D" w:rsidP="0064594D">
      <w:pPr>
        <w:pStyle w:val="23"/>
        <w:numPr>
          <w:ilvl w:val="2"/>
          <w:numId w:val="1"/>
        </w:numPr>
        <w:spacing w:before="0"/>
        <w:ind w:right="-1" w:hanging="371"/>
        <w:rPr>
          <w:bCs/>
          <w:szCs w:val="24"/>
        </w:rPr>
      </w:pPr>
      <w:r w:rsidRPr="00DE63A2">
        <w:rPr>
          <w:b/>
          <w:szCs w:val="24"/>
        </w:rPr>
        <w:t>Категорически запрещается допускать учащихся к работе с электронным журналом под логином и паролем классного руководителя (даже с лентой новостей)</w:t>
      </w:r>
      <w:r w:rsidRPr="00DE63A2">
        <w:rPr>
          <w:szCs w:val="24"/>
        </w:rPr>
        <w:t>.</w:t>
      </w:r>
    </w:p>
    <w:p w:rsidR="0064594D" w:rsidRPr="00DE63A2" w:rsidRDefault="0064594D" w:rsidP="0064594D">
      <w:pPr>
        <w:pStyle w:val="23"/>
        <w:spacing w:before="0"/>
        <w:ind w:left="1080" w:right="-1" w:firstLine="0"/>
        <w:rPr>
          <w:rStyle w:val="a8"/>
          <w:b w:val="0"/>
          <w:szCs w:val="24"/>
        </w:rPr>
      </w:pPr>
    </w:p>
    <w:p w:rsidR="0064594D" w:rsidRPr="00DE63A2" w:rsidRDefault="0064594D" w:rsidP="0064594D">
      <w:pPr>
        <w:pStyle w:val="11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3A2">
        <w:rPr>
          <w:rFonts w:ascii="Times New Roman" w:hAnsi="Times New Roman"/>
          <w:b/>
          <w:sz w:val="24"/>
          <w:szCs w:val="24"/>
        </w:rPr>
        <w:t>Обязанности учителей-предметников</w:t>
      </w:r>
    </w:p>
    <w:p w:rsidR="0064594D" w:rsidRPr="00DE63A2" w:rsidRDefault="0064594D" w:rsidP="0064594D">
      <w:pPr>
        <w:pStyle w:val="11"/>
        <w:numPr>
          <w:ilvl w:val="2"/>
          <w:numId w:val="1"/>
        </w:numPr>
        <w:spacing w:after="0" w:line="240" w:lineRule="auto"/>
        <w:ind w:hanging="371"/>
        <w:jc w:val="both"/>
        <w:rPr>
          <w:rFonts w:ascii="Times New Roman" w:hAnsi="Times New Roman"/>
          <w:bCs/>
          <w:sz w:val="24"/>
          <w:szCs w:val="24"/>
        </w:rPr>
      </w:pPr>
      <w:r w:rsidRPr="00DE63A2">
        <w:rPr>
          <w:rStyle w:val="a8"/>
          <w:rFonts w:ascii="Times New Roman" w:hAnsi="Times New Roman"/>
          <w:b w:val="0"/>
          <w:sz w:val="24"/>
          <w:szCs w:val="24"/>
        </w:rPr>
        <w:t>Учителя аккуратно и своевременно заполняют данные об учебных программах (тематическом планировании) и их прохождении, об успеваемости и посещаемости учащихся, домашних заданиях.</w:t>
      </w:r>
    </w:p>
    <w:p w:rsidR="0064594D" w:rsidRPr="00DE63A2" w:rsidRDefault="0064594D" w:rsidP="0064594D">
      <w:pPr>
        <w:numPr>
          <w:ilvl w:val="0"/>
          <w:numId w:val="3"/>
        </w:numPr>
        <w:ind w:left="1071" w:hanging="357"/>
        <w:jc w:val="both"/>
      </w:pPr>
      <w:r w:rsidRPr="00DE63A2">
        <w:t xml:space="preserve">Электронный журнал заполняется учителем в </w:t>
      </w:r>
      <w:r w:rsidRPr="00DE63A2">
        <w:rPr>
          <w:b/>
          <w:bCs/>
          <w:u w:val="single"/>
        </w:rPr>
        <w:t>день проведения урока</w:t>
      </w:r>
      <w:r w:rsidRPr="00DE63A2">
        <w:rPr>
          <w:u w:val="single"/>
        </w:rPr>
        <w:t xml:space="preserve">. </w:t>
      </w:r>
      <w:r w:rsidRPr="00DE63A2">
        <w:t>В случае болезни учителя учитель, замещающий коллегу, заполняет электронный журнал в установленном порядке.</w:t>
      </w:r>
    </w:p>
    <w:p w:rsidR="0064594D" w:rsidRPr="00DE63A2" w:rsidRDefault="0064594D" w:rsidP="0064594D">
      <w:pPr>
        <w:numPr>
          <w:ilvl w:val="0"/>
          <w:numId w:val="3"/>
        </w:numPr>
        <w:ind w:left="1071" w:hanging="357"/>
        <w:jc w:val="both"/>
      </w:pPr>
      <w:r w:rsidRPr="00DE63A2">
        <w:t xml:space="preserve">Учитель обязан систематически проверять и оценивать знания  учащихся, а также отмечать посещаемость </w:t>
      </w:r>
    </w:p>
    <w:p w:rsidR="0064594D" w:rsidRPr="00DE63A2" w:rsidRDefault="0064594D" w:rsidP="0064594D">
      <w:pPr>
        <w:numPr>
          <w:ilvl w:val="0"/>
          <w:numId w:val="3"/>
        </w:numPr>
        <w:ind w:left="1071" w:hanging="357"/>
        <w:jc w:val="both"/>
      </w:pPr>
      <w:r w:rsidRPr="00DE63A2">
        <w:t xml:space="preserve">Все записи по всем учебным предметам (включая уроки по </w:t>
      </w:r>
      <w:r w:rsidRPr="00DE63A2">
        <w:rPr>
          <w:u w:val="single"/>
        </w:rPr>
        <w:t>иностранному языку</w:t>
      </w:r>
      <w:r w:rsidRPr="00DE63A2">
        <w:t>) должны вестись на русском языке с обязательным указанием не только тем уроков, но и тем практических, лабораторных, контрольных работ, экскурсий.</w:t>
      </w:r>
    </w:p>
    <w:p w:rsidR="0064594D" w:rsidRPr="00DE63A2" w:rsidRDefault="0064594D" w:rsidP="0064594D">
      <w:pPr>
        <w:pStyle w:val="23"/>
        <w:numPr>
          <w:ilvl w:val="0"/>
          <w:numId w:val="3"/>
        </w:numPr>
        <w:spacing w:before="0"/>
        <w:ind w:left="1071" w:right="-1" w:hanging="357"/>
        <w:rPr>
          <w:szCs w:val="24"/>
        </w:rPr>
      </w:pPr>
      <w:r w:rsidRPr="00DE63A2">
        <w:rPr>
          <w:szCs w:val="24"/>
        </w:rPr>
        <w:t>При делении по предмету класса на подгруппы, записи ведутся индивидуально каждым учителем, ведущим группу.</w:t>
      </w:r>
    </w:p>
    <w:p w:rsidR="0064594D" w:rsidRPr="00DE63A2" w:rsidRDefault="0064594D" w:rsidP="0064594D">
      <w:pPr>
        <w:pStyle w:val="23"/>
        <w:numPr>
          <w:ilvl w:val="0"/>
          <w:numId w:val="3"/>
        </w:numPr>
        <w:spacing w:before="0"/>
        <w:ind w:left="1071" w:right="-1" w:hanging="357"/>
        <w:rPr>
          <w:szCs w:val="24"/>
        </w:rPr>
      </w:pPr>
      <w:r w:rsidRPr="00DE63A2">
        <w:rPr>
          <w:szCs w:val="24"/>
        </w:rPr>
        <w:t>В 1-м классе оценки в журнал, дневники и тетради ни по одному учебному предмету не ставятся.</w:t>
      </w:r>
    </w:p>
    <w:p w:rsidR="0064594D" w:rsidRPr="00DE63A2" w:rsidRDefault="0064594D" w:rsidP="0064594D">
      <w:pPr>
        <w:numPr>
          <w:ilvl w:val="2"/>
          <w:numId w:val="7"/>
        </w:numPr>
        <w:jc w:val="both"/>
        <w:rPr>
          <w:bCs/>
        </w:rPr>
      </w:pPr>
      <w:r w:rsidRPr="00DE63A2">
        <w:rPr>
          <w:bCs/>
        </w:rPr>
        <w:t>При своевременном, полном и качественном заполнении электронного журнала формировать отчеты по работе только в электронном виде:</w:t>
      </w:r>
    </w:p>
    <w:p w:rsidR="0064594D" w:rsidRPr="00DE63A2" w:rsidRDefault="0064594D" w:rsidP="0064594D">
      <w:pPr>
        <w:ind w:left="1440"/>
        <w:jc w:val="both"/>
        <w:rPr>
          <w:bCs/>
        </w:rPr>
      </w:pPr>
      <w:r w:rsidRPr="00DE63A2">
        <w:rPr>
          <w:bCs/>
        </w:rPr>
        <w:t>- Итоги успеваемости по предмету за учебный период;</w:t>
      </w:r>
    </w:p>
    <w:p w:rsidR="0064594D" w:rsidRPr="00DE63A2" w:rsidRDefault="0064594D" w:rsidP="0064594D">
      <w:pPr>
        <w:ind w:left="1440"/>
        <w:jc w:val="both"/>
        <w:rPr>
          <w:bCs/>
        </w:rPr>
      </w:pPr>
      <w:r w:rsidRPr="00DE63A2">
        <w:rPr>
          <w:bCs/>
        </w:rPr>
        <w:t>- Отчет учителя-предметника по окончании учебных периодов и итоговый;</w:t>
      </w:r>
    </w:p>
    <w:p w:rsidR="0064594D" w:rsidRPr="00DE63A2" w:rsidRDefault="0064594D" w:rsidP="0064594D">
      <w:pPr>
        <w:ind w:left="1440"/>
        <w:jc w:val="both"/>
        <w:rPr>
          <w:bCs/>
        </w:rPr>
      </w:pPr>
      <w:r w:rsidRPr="00DE63A2">
        <w:rPr>
          <w:bCs/>
        </w:rPr>
        <w:t>- Отчет и график «Динамика среднего балла по предмету».</w:t>
      </w:r>
    </w:p>
    <w:p w:rsidR="0064594D" w:rsidRPr="00DE63A2" w:rsidRDefault="0064594D" w:rsidP="0064594D">
      <w:pPr>
        <w:pStyle w:val="23"/>
        <w:numPr>
          <w:ilvl w:val="0"/>
          <w:numId w:val="3"/>
        </w:numPr>
        <w:spacing w:before="0"/>
        <w:ind w:left="1071" w:right="-1" w:hanging="357"/>
        <w:rPr>
          <w:szCs w:val="24"/>
        </w:rPr>
      </w:pPr>
      <w:r w:rsidRPr="00DE63A2">
        <w:rPr>
          <w:b/>
          <w:szCs w:val="24"/>
        </w:rPr>
        <w:t>Категорически запрещается допускать учащихся к работе с электронным журналом под логином и паролем учителя</w:t>
      </w:r>
      <w:r w:rsidRPr="00DE63A2">
        <w:rPr>
          <w:szCs w:val="24"/>
        </w:rPr>
        <w:t xml:space="preserve">. </w:t>
      </w:r>
    </w:p>
    <w:p w:rsidR="0064594D" w:rsidRPr="00DE63A2" w:rsidRDefault="0064594D" w:rsidP="0064594D">
      <w:pPr>
        <w:pStyle w:val="23"/>
        <w:spacing w:before="0"/>
        <w:ind w:left="1071" w:right="-1" w:firstLine="0"/>
        <w:rPr>
          <w:rStyle w:val="a8"/>
          <w:b w:val="0"/>
          <w:bCs w:val="0"/>
          <w:szCs w:val="24"/>
        </w:rPr>
      </w:pPr>
    </w:p>
    <w:p w:rsidR="0064594D" w:rsidRPr="00DE63A2" w:rsidRDefault="0064594D" w:rsidP="0064594D">
      <w:pPr>
        <w:pStyle w:val="11"/>
        <w:numPr>
          <w:ilvl w:val="1"/>
          <w:numId w:val="1"/>
        </w:numPr>
        <w:spacing w:after="0" w:line="240" w:lineRule="auto"/>
        <w:ind w:right="-1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DE63A2">
        <w:rPr>
          <w:rStyle w:val="a8"/>
          <w:rFonts w:ascii="Times New Roman" w:hAnsi="Times New Roman"/>
          <w:sz w:val="24"/>
          <w:szCs w:val="24"/>
        </w:rPr>
        <w:t>Заместитель директора школы</w:t>
      </w:r>
      <w:r w:rsidRPr="00DE63A2">
        <w:rPr>
          <w:rStyle w:val="a8"/>
          <w:rFonts w:ascii="Times New Roman" w:hAnsi="Times New Roman"/>
          <w:b w:val="0"/>
          <w:sz w:val="24"/>
          <w:szCs w:val="24"/>
        </w:rPr>
        <w:t xml:space="preserve"> осуществляет периодический контроль над ведением Электронного журнала, содержащий:</w:t>
      </w:r>
    </w:p>
    <w:p w:rsidR="0064594D" w:rsidRPr="00DE63A2" w:rsidRDefault="0064594D" w:rsidP="0064594D">
      <w:pPr>
        <w:pStyle w:val="11"/>
        <w:numPr>
          <w:ilvl w:val="2"/>
          <w:numId w:val="1"/>
        </w:numPr>
        <w:spacing w:after="0" w:line="240" w:lineRule="auto"/>
        <w:ind w:left="1701" w:right="-1" w:hanging="283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DE63A2">
        <w:rPr>
          <w:rStyle w:val="a8"/>
          <w:rFonts w:ascii="Times New Roman" w:hAnsi="Times New Roman"/>
          <w:b w:val="0"/>
          <w:sz w:val="24"/>
          <w:szCs w:val="24"/>
        </w:rPr>
        <w:t xml:space="preserve"> определение участия в работе, </w:t>
      </w:r>
    </w:p>
    <w:p w:rsidR="0064594D" w:rsidRPr="00DE63A2" w:rsidRDefault="0064594D" w:rsidP="0064594D">
      <w:pPr>
        <w:pStyle w:val="11"/>
        <w:numPr>
          <w:ilvl w:val="2"/>
          <w:numId w:val="1"/>
        </w:numPr>
        <w:spacing w:after="0" w:line="240" w:lineRule="auto"/>
        <w:ind w:left="1701" w:right="-1" w:hanging="283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DE63A2">
        <w:rPr>
          <w:rStyle w:val="a8"/>
          <w:rFonts w:ascii="Times New Roman" w:hAnsi="Times New Roman"/>
          <w:b w:val="0"/>
          <w:sz w:val="24"/>
          <w:szCs w:val="24"/>
        </w:rPr>
        <w:t xml:space="preserve">процент учащихся, не имеющих оценок, </w:t>
      </w:r>
    </w:p>
    <w:p w:rsidR="0064594D" w:rsidRPr="00DE63A2" w:rsidRDefault="0064594D" w:rsidP="0064594D">
      <w:pPr>
        <w:pStyle w:val="11"/>
        <w:numPr>
          <w:ilvl w:val="2"/>
          <w:numId w:val="1"/>
        </w:numPr>
        <w:spacing w:after="0" w:line="240" w:lineRule="auto"/>
        <w:ind w:left="1701" w:right="-1" w:hanging="283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DE63A2">
        <w:rPr>
          <w:rStyle w:val="a8"/>
          <w:rFonts w:ascii="Times New Roman" w:hAnsi="Times New Roman"/>
          <w:b w:val="0"/>
          <w:sz w:val="24"/>
          <w:szCs w:val="24"/>
        </w:rPr>
        <w:t xml:space="preserve">своевременность заполнения журнала, </w:t>
      </w:r>
    </w:p>
    <w:p w:rsidR="0064594D" w:rsidRPr="00DE63A2" w:rsidRDefault="0064594D" w:rsidP="0064594D">
      <w:pPr>
        <w:pStyle w:val="11"/>
        <w:numPr>
          <w:ilvl w:val="2"/>
          <w:numId w:val="1"/>
        </w:numPr>
        <w:spacing w:after="0" w:line="240" w:lineRule="auto"/>
        <w:ind w:left="1701" w:right="-1" w:hanging="283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DE63A2">
        <w:rPr>
          <w:rStyle w:val="a8"/>
          <w:rFonts w:ascii="Times New Roman" w:hAnsi="Times New Roman"/>
          <w:b w:val="0"/>
          <w:sz w:val="24"/>
          <w:szCs w:val="24"/>
        </w:rPr>
        <w:t xml:space="preserve">записи домашнего задания, </w:t>
      </w:r>
    </w:p>
    <w:p w:rsidR="0064594D" w:rsidRPr="00DE63A2" w:rsidRDefault="0064594D" w:rsidP="0064594D">
      <w:pPr>
        <w:pStyle w:val="11"/>
        <w:numPr>
          <w:ilvl w:val="2"/>
          <w:numId w:val="1"/>
        </w:numPr>
        <w:spacing w:after="0" w:line="240" w:lineRule="auto"/>
        <w:ind w:left="1701" w:right="-1" w:hanging="283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DE63A2">
        <w:rPr>
          <w:rStyle w:val="a8"/>
          <w:rFonts w:ascii="Times New Roman" w:hAnsi="Times New Roman"/>
          <w:b w:val="0"/>
          <w:sz w:val="24"/>
          <w:szCs w:val="24"/>
        </w:rPr>
        <w:t xml:space="preserve">учет пройденного учебного материала, </w:t>
      </w:r>
    </w:p>
    <w:p w:rsidR="0064594D" w:rsidRPr="00DE63A2" w:rsidRDefault="0064594D" w:rsidP="0064594D">
      <w:pPr>
        <w:pStyle w:val="11"/>
        <w:numPr>
          <w:ilvl w:val="2"/>
          <w:numId w:val="1"/>
        </w:numPr>
        <w:spacing w:after="0" w:line="240" w:lineRule="auto"/>
        <w:ind w:left="1701" w:right="-1" w:hanging="283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DE63A2">
        <w:rPr>
          <w:rStyle w:val="a8"/>
          <w:rFonts w:ascii="Times New Roman" w:hAnsi="Times New Roman"/>
          <w:b w:val="0"/>
          <w:sz w:val="24"/>
          <w:szCs w:val="24"/>
        </w:rPr>
        <w:t>объективность выставления триместровых, полугодовых и годовых оценок;</w:t>
      </w:r>
    </w:p>
    <w:p w:rsidR="0064594D" w:rsidRPr="00DE63A2" w:rsidRDefault="0064594D" w:rsidP="0064594D">
      <w:pPr>
        <w:pStyle w:val="11"/>
        <w:numPr>
          <w:ilvl w:val="2"/>
          <w:numId w:val="1"/>
        </w:numPr>
        <w:spacing w:after="0" w:line="240" w:lineRule="auto"/>
        <w:ind w:left="1701" w:right="-1" w:hanging="283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DE63A2">
        <w:rPr>
          <w:rStyle w:val="a8"/>
          <w:rFonts w:ascii="Times New Roman" w:hAnsi="Times New Roman"/>
          <w:b w:val="0"/>
          <w:sz w:val="24"/>
          <w:szCs w:val="24"/>
        </w:rPr>
        <w:t>процент участия родителей и учащихся.</w:t>
      </w:r>
    </w:p>
    <w:p w:rsidR="0064594D" w:rsidRPr="00DE63A2" w:rsidRDefault="0064594D" w:rsidP="0064594D">
      <w:pPr>
        <w:pStyle w:val="11"/>
        <w:numPr>
          <w:ilvl w:val="1"/>
          <w:numId w:val="1"/>
        </w:numPr>
        <w:spacing w:after="0" w:line="240" w:lineRule="auto"/>
        <w:ind w:right="-1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DE63A2">
        <w:rPr>
          <w:rStyle w:val="a8"/>
          <w:rFonts w:ascii="Times New Roman" w:hAnsi="Times New Roman"/>
          <w:b w:val="0"/>
          <w:sz w:val="24"/>
          <w:szCs w:val="24"/>
        </w:rPr>
        <w:t>.Родители и учащиеся имеют доступ только к собственным данным, и используют Электронный журнал только для их просмотра.</w:t>
      </w:r>
    </w:p>
    <w:p w:rsidR="0064594D" w:rsidRPr="00DE63A2" w:rsidRDefault="0064594D" w:rsidP="0064594D">
      <w:pPr>
        <w:pStyle w:val="11"/>
        <w:spacing w:after="0" w:line="240" w:lineRule="auto"/>
        <w:ind w:right="-1"/>
        <w:jc w:val="both"/>
        <w:rPr>
          <w:rStyle w:val="a8"/>
          <w:rFonts w:ascii="Times New Roman" w:hAnsi="Times New Roman"/>
          <w:b w:val="0"/>
          <w:sz w:val="24"/>
          <w:szCs w:val="24"/>
        </w:rPr>
      </w:pPr>
    </w:p>
    <w:p w:rsidR="0064594D" w:rsidRPr="00DE63A2" w:rsidRDefault="0064594D" w:rsidP="0064594D">
      <w:pPr>
        <w:pStyle w:val="11"/>
        <w:spacing w:after="0" w:line="240" w:lineRule="auto"/>
        <w:ind w:right="-1"/>
        <w:jc w:val="both"/>
        <w:rPr>
          <w:rStyle w:val="a8"/>
          <w:rFonts w:ascii="Times New Roman" w:hAnsi="Times New Roman"/>
          <w:b w:val="0"/>
          <w:sz w:val="24"/>
          <w:szCs w:val="24"/>
        </w:rPr>
      </w:pPr>
    </w:p>
    <w:p w:rsidR="0064594D" w:rsidRPr="00DE63A2" w:rsidRDefault="0064594D" w:rsidP="0064594D">
      <w:pPr>
        <w:rPr>
          <w:b/>
          <w:bCs/>
        </w:rPr>
      </w:pPr>
      <w:r w:rsidRPr="00DE63A2">
        <w:rPr>
          <w:b/>
          <w:bCs/>
        </w:rPr>
        <w:t xml:space="preserve"> 5. Выставление итоговых отметок.</w:t>
      </w:r>
    </w:p>
    <w:p w:rsidR="0064594D" w:rsidRPr="00DE63A2" w:rsidRDefault="0064594D" w:rsidP="0064594D"/>
    <w:p w:rsidR="0064594D" w:rsidRPr="00DE63A2" w:rsidRDefault="0064594D" w:rsidP="0064594D">
      <w:pPr>
        <w:jc w:val="both"/>
      </w:pPr>
      <w:r w:rsidRPr="00DE63A2">
        <w:t xml:space="preserve">      5.1.   Итоговые отметки учащихся за четверть, триместр, полугодие, год должны быть объективны.</w:t>
      </w:r>
    </w:p>
    <w:p w:rsidR="0064594D" w:rsidRPr="00DE63A2" w:rsidRDefault="0064594D" w:rsidP="0064594D">
      <w:pPr>
        <w:jc w:val="both"/>
      </w:pPr>
      <w:r w:rsidRPr="00DE63A2">
        <w:t xml:space="preserve">      5.2.   Для объективной аттестации учащихся за четверть (триместр) и полугодие необходимо наличие количества оценок в установленном порядке (см. соответствующие методические рекомендации) с обязательным учетом качества знаний учащихся по письменным, лабораторным и практическим работам. Это особенно важно соблюдать по таким предметам, как русский язык, литература, математика, физика, химия. Итоговая оценка по этим предметам выставляется в соответствии с требованиями.</w:t>
      </w:r>
    </w:p>
    <w:p w:rsidR="0064594D" w:rsidRPr="00DE63A2" w:rsidRDefault="0064594D" w:rsidP="0064594D">
      <w:pPr>
        <w:jc w:val="both"/>
      </w:pPr>
      <w:r w:rsidRPr="00DE63A2">
        <w:t xml:space="preserve">      5.3.  При выставлении четвертных, полугодовых, годовых, итоговых отметок не допускается записи «н/а». В случае отсутствия текущих оценок по предмету из-за болезни учащегося или по иной причине рекомендуется продлить сроки обучения данного учащегося с последующей сдачей текущего материала в форме зачета, экзамена или иной другой формы. В случае наличия у учащегося справки о медицинской группе здоровья на уроках физической культуры оцениваются положительно теоретические знания по предмету. Запись «осв.» в журнале не допускается.</w:t>
      </w:r>
    </w:p>
    <w:p w:rsidR="0064594D" w:rsidRPr="00DE63A2" w:rsidRDefault="0064594D" w:rsidP="0064594D">
      <w:pPr>
        <w:jc w:val="both"/>
      </w:pPr>
      <w:r w:rsidRPr="00DE63A2">
        <w:t xml:space="preserve">      5.4.  Итоговые оценки за четверть, полугодие и год выставляются на странице «Итоговые отметки», следующий непосредственно за столбцом даты последнего урока.</w:t>
      </w:r>
    </w:p>
    <w:p w:rsidR="0064594D" w:rsidRPr="00DE63A2" w:rsidRDefault="0064594D" w:rsidP="0064594D">
      <w:r w:rsidRPr="00DE63A2">
        <w:t xml:space="preserve">       5.5.  Итоговые оценки выставляются не позднее 4-х дней после окончания учебного периода.</w:t>
      </w:r>
    </w:p>
    <w:p w:rsidR="0064594D" w:rsidRPr="00DE63A2" w:rsidRDefault="0064594D" w:rsidP="0064594D">
      <w:pPr>
        <w:pStyle w:val="11"/>
        <w:spacing w:after="0" w:line="240" w:lineRule="auto"/>
        <w:ind w:right="-1"/>
        <w:jc w:val="both"/>
        <w:rPr>
          <w:rStyle w:val="a8"/>
          <w:rFonts w:ascii="Times New Roman" w:hAnsi="Times New Roman"/>
          <w:b w:val="0"/>
          <w:sz w:val="24"/>
          <w:szCs w:val="24"/>
        </w:rPr>
      </w:pPr>
    </w:p>
    <w:p w:rsidR="0064594D" w:rsidRPr="00DE63A2" w:rsidRDefault="0064594D" w:rsidP="0064594D">
      <w:pPr>
        <w:pStyle w:val="11"/>
        <w:spacing w:after="0" w:line="240" w:lineRule="auto"/>
        <w:ind w:left="720" w:right="-1"/>
        <w:jc w:val="both"/>
        <w:rPr>
          <w:rStyle w:val="a8"/>
          <w:rFonts w:ascii="Times New Roman" w:hAnsi="Times New Roman"/>
          <w:b w:val="0"/>
          <w:sz w:val="24"/>
          <w:szCs w:val="24"/>
        </w:rPr>
      </w:pPr>
    </w:p>
    <w:p w:rsidR="0064594D" w:rsidRPr="00DE63A2" w:rsidRDefault="0064594D" w:rsidP="0064594D">
      <w:pPr>
        <w:jc w:val="both"/>
        <w:rPr>
          <w:b/>
        </w:rPr>
      </w:pPr>
      <w:r w:rsidRPr="00DE63A2">
        <w:rPr>
          <w:b/>
        </w:rPr>
        <w:t>6. Контроль и хранение</w:t>
      </w:r>
    </w:p>
    <w:p w:rsidR="0064594D" w:rsidRPr="00DE63A2" w:rsidRDefault="0064594D" w:rsidP="0064594D">
      <w:pPr>
        <w:numPr>
          <w:ilvl w:val="0"/>
          <w:numId w:val="3"/>
        </w:numPr>
        <w:ind w:left="1071" w:hanging="357"/>
        <w:jc w:val="both"/>
      </w:pPr>
      <w:r w:rsidRPr="00DE63A2">
        <w:t>Директор школы, администратор и  заместители директора по учебно-воспитательной работе обязаны обеспечить меры по бесперебойному функционированию электронного журнала, регулярному созданию резервных копий.</w:t>
      </w:r>
    </w:p>
    <w:p w:rsidR="0064594D" w:rsidRPr="00DE63A2" w:rsidRDefault="0064594D" w:rsidP="0064594D">
      <w:pPr>
        <w:pStyle w:val="21"/>
        <w:numPr>
          <w:ilvl w:val="0"/>
          <w:numId w:val="3"/>
        </w:numPr>
        <w:ind w:left="1071" w:hanging="357"/>
        <w:jc w:val="both"/>
        <w:rPr>
          <w:szCs w:val="24"/>
        </w:rPr>
      </w:pPr>
      <w:r w:rsidRPr="00DE63A2">
        <w:rPr>
          <w:szCs w:val="24"/>
        </w:rPr>
        <w:t>Контроль за ведением электронного журнала осуществляется директором и заместителями директора  не реже 1 раза в месяц.</w:t>
      </w:r>
    </w:p>
    <w:p w:rsidR="0064594D" w:rsidRPr="00DE63A2" w:rsidRDefault="0064594D" w:rsidP="0064594D">
      <w:pPr>
        <w:numPr>
          <w:ilvl w:val="0"/>
          <w:numId w:val="3"/>
        </w:numPr>
        <w:ind w:left="1071" w:hanging="357"/>
        <w:jc w:val="both"/>
      </w:pPr>
      <w:r w:rsidRPr="00DE63A2">
        <w:t>В конце каждого триместра электронный журнал проверяется особенно тщательно. Уделяется внимание фактическому усвоению программы (соответствие учебному плану и тематическому планированию); объективности выставленных текущих и итоговых оценок; наличию контрольных и текущих проверочных работ; правильности записи замены уроков (если таковые были).</w:t>
      </w:r>
    </w:p>
    <w:p w:rsidR="0064594D" w:rsidRPr="00DE63A2" w:rsidRDefault="0064594D" w:rsidP="0064594D">
      <w:pPr>
        <w:pStyle w:val="3"/>
        <w:numPr>
          <w:ilvl w:val="0"/>
          <w:numId w:val="3"/>
        </w:numPr>
        <w:ind w:left="1071" w:hanging="357"/>
        <w:rPr>
          <w:sz w:val="24"/>
          <w:szCs w:val="24"/>
        </w:rPr>
      </w:pPr>
      <w:r w:rsidRPr="00DE63A2">
        <w:rPr>
          <w:sz w:val="24"/>
          <w:szCs w:val="24"/>
        </w:rPr>
        <w:t>Результаты проверки классных журналов заместителем директора школы доводятся до сведения учителей и классных руководителей.</w:t>
      </w:r>
    </w:p>
    <w:p w:rsidR="0064594D" w:rsidRPr="00DE63A2" w:rsidRDefault="0064594D" w:rsidP="0064594D">
      <w:pPr>
        <w:numPr>
          <w:ilvl w:val="0"/>
          <w:numId w:val="3"/>
        </w:numPr>
        <w:ind w:left="1071" w:hanging="357"/>
        <w:jc w:val="both"/>
      </w:pPr>
      <w:r w:rsidRPr="00DE63A2">
        <w:t>В конце каждого учебного года электронные журналы проходят процедуру архивации.</w:t>
      </w:r>
    </w:p>
    <w:p w:rsidR="0064594D" w:rsidRPr="00DE63A2" w:rsidRDefault="0064594D" w:rsidP="0064594D">
      <w:pPr>
        <w:ind w:left="1071"/>
        <w:jc w:val="both"/>
        <w:rPr>
          <w:rStyle w:val="a8"/>
          <w:b w:val="0"/>
          <w:bCs w:val="0"/>
        </w:rPr>
      </w:pPr>
    </w:p>
    <w:p w:rsidR="0064594D" w:rsidRPr="00DE63A2" w:rsidRDefault="0064594D" w:rsidP="0064594D">
      <w:pPr>
        <w:jc w:val="both"/>
        <w:rPr>
          <w:rStyle w:val="a8"/>
          <w:bCs w:val="0"/>
        </w:rPr>
      </w:pPr>
      <w:r w:rsidRPr="00DE63A2">
        <w:rPr>
          <w:rStyle w:val="a8"/>
        </w:rPr>
        <w:t xml:space="preserve">    7.Отчетные периоды</w:t>
      </w:r>
    </w:p>
    <w:p w:rsidR="0064594D" w:rsidRPr="00DE63A2" w:rsidRDefault="0064594D" w:rsidP="0064594D">
      <w:pPr>
        <w:numPr>
          <w:ilvl w:val="0"/>
          <w:numId w:val="4"/>
        </w:numPr>
        <w:contextualSpacing/>
        <w:jc w:val="both"/>
      </w:pPr>
      <w:r w:rsidRPr="00DE63A2">
        <w:t>Отчет по активности пользователей при работе с Электронным журналом создается один раз в неделю;</w:t>
      </w:r>
    </w:p>
    <w:p w:rsidR="0064594D" w:rsidRPr="00DE63A2" w:rsidRDefault="0064594D" w:rsidP="0064594D">
      <w:pPr>
        <w:numPr>
          <w:ilvl w:val="0"/>
          <w:numId w:val="4"/>
        </w:numPr>
        <w:contextualSpacing/>
        <w:jc w:val="both"/>
        <w:rPr>
          <w:b/>
        </w:rPr>
      </w:pPr>
      <w:r w:rsidRPr="00DE63A2">
        <w:t>Отчеты по успеваемости и качеству обучения создаются по окончании каждого триместра (полугодия), а также в конце года.</w:t>
      </w:r>
    </w:p>
    <w:p w:rsidR="0064594D" w:rsidRPr="00DE63A2" w:rsidRDefault="0064594D" w:rsidP="0064594D">
      <w:pPr>
        <w:ind w:left="1080"/>
        <w:contextualSpacing/>
        <w:jc w:val="both"/>
        <w:rPr>
          <w:rStyle w:val="a8"/>
          <w:bCs w:val="0"/>
        </w:rPr>
      </w:pPr>
    </w:p>
    <w:p w:rsidR="0064594D" w:rsidRPr="00DE63A2" w:rsidRDefault="0064594D" w:rsidP="0064594D">
      <w:pPr>
        <w:pStyle w:val="ab"/>
        <w:numPr>
          <w:ilvl w:val="0"/>
          <w:numId w:val="8"/>
        </w:numPr>
        <w:jc w:val="both"/>
        <w:rPr>
          <w:rStyle w:val="a8"/>
          <w:bCs w:val="0"/>
          <w:sz w:val="24"/>
          <w:szCs w:val="24"/>
        </w:rPr>
      </w:pPr>
      <w:r w:rsidRPr="00DE63A2">
        <w:rPr>
          <w:rStyle w:val="a8"/>
          <w:sz w:val="24"/>
          <w:szCs w:val="24"/>
        </w:rPr>
        <w:t>Права и ответственность и поощрение пользователей</w:t>
      </w:r>
    </w:p>
    <w:p w:rsidR="0064594D" w:rsidRPr="00DE63A2" w:rsidRDefault="0064594D" w:rsidP="0064594D">
      <w:pPr>
        <w:jc w:val="both"/>
      </w:pPr>
      <w:r w:rsidRPr="00DE63A2">
        <w:t xml:space="preserve">                  Права:</w:t>
      </w:r>
    </w:p>
    <w:p w:rsidR="0064594D" w:rsidRPr="00DE63A2" w:rsidRDefault="0064594D" w:rsidP="0064594D">
      <w:pPr>
        <w:numPr>
          <w:ilvl w:val="0"/>
          <w:numId w:val="5"/>
        </w:numPr>
        <w:contextualSpacing/>
        <w:jc w:val="both"/>
      </w:pPr>
      <w:r w:rsidRPr="00DE63A2">
        <w:t>Все пользователи имеют право на своевременные консультации по вопросам работы с Электронным журналом;</w:t>
      </w:r>
    </w:p>
    <w:p w:rsidR="0064594D" w:rsidRPr="00DE63A2" w:rsidRDefault="0064594D" w:rsidP="0064594D">
      <w:pPr>
        <w:jc w:val="both"/>
      </w:pPr>
      <w:r w:rsidRPr="00DE63A2">
        <w:t xml:space="preserve">                  Ответственность:</w:t>
      </w:r>
    </w:p>
    <w:p w:rsidR="0064594D" w:rsidRPr="00DE63A2" w:rsidRDefault="0064594D" w:rsidP="0064594D">
      <w:pPr>
        <w:numPr>
          <w:ilvl w:val="0"/>
          <w:numId w:val="6"/>
        </w:numPr>
        <w:contextualSpacing/>
        <w:jc w:val="both"/>
      </w:pPr>
      <w:r w:rsidRPr="00DE63A2">
        <w:t>Учителя несут ответственность за ежедневное и достоверное заполнение оценок и отметок о посещаемости учащихся;</w:t>
      </w:r>
    </w:p>
    <w:p w:rsidR="0064594D" w:rsidRPr="00DE63A2" w:rsidRDefault="0064594D" w:rsidP="0064594D">
      <w:pPr>
        <w:numPr>
          <w:ilvl w:val="0"/>
          <w:numId w:val="6"/>
        </w:numPr>
        <w:contextualSpacing/>
        <w:jc w:val="both"/>
      </w:pPr>
      <w:r w:rsidRPr="00DE63A2">
        <w:t>Классные руководители несут ответственность за актуальность информации об учащихся и их родителях;</w:t>
      </w:r>
    </w:p>
    <w:p w:rsidR="0064594D" w:rsidRPr="00DE63A2" w:rsidRDefault="0064594D" w:rsidP="0064594D">
      <w:pPr>
        <w:numPr>
          <w:ilvl w:val="0"/>
          <w:numId w:val="6"/>
        </w:numPr>
        <w:contextualSpacing/>
        <w:jc w:val="both"/>
      </w:pPr>
      <w:r w:rsidRPr="00DE63A2">
        <w:lastRenderedPageBreak/>
        <w:t>Все пользователи несут ответственность за сохранность своих реквизитов доступа;</w:t>
      </w:r>
    </w:p>
    <w:p w:rsidR="0064594D" w:rsidRDefault="0064594D" w:rsidP="0064594D">
      <w:pPr>
        <w:numPr>
          <w:ilvl w:val="0"/>
          <w:numId w:val="6"/>
        </w:numPr>
        <w:contextualSpacing/>
        <w:jc w:val="both"/>
      </w:pPr>
      <w:r w:rsidRPr="00DE63A2">
        <w:t>Системный администратор несет ответственность за техническое функционирование школьной среды для ЭЖ, а также резервное копирование данных.</w:t>
      </w:r>
    </w:p>
    <w:p w:rsidR="0064594D" w:rsidRDefault="0064594D" w:rsidP="0064594D">
      <w:pPr>
        <w:contextualSpacing/>
        <w:jc w:val="both"/>
      </w:pPr>
    </w:p>
    <w:p w:rsidR="0064594D" w:rsidRDefault="0064594D" w:rsidP="0064594D">
      <w:pPr>
        <w:contextualSpacing/>
        <w:jc w:val="both"/>
      </w:pPr>
    </w:p>
    <w:p w:rsidR="0064594D" w:rsidRDefault="0064594D" w:rsidP="0064594D">
      <w:pPr>
        <w:contextualSpacing/>
        <w:jc w:val="both"/>
      </w:pPr>
    </w:p>
    <w:p w:rsidR="0064594D" w:rsidRDefault="0064594D" w:rsidP="0064594D">
      <w:pPr>
        <w:contextualSpacing/>
        <w:jc w:val="both"/>
      </w:pPr>
    </w:p>
    <w:p w:rsidR="0064594D" w:rsidRDefault="0064594D" w:rsidP="0064594D">
      <w:pPr>
        <w:contextualSpacing/>
        <w:jc w:val="both"/>
      </w:pPr>
    </w:p>
    <w:p w:rsidR="0064594D" w:rsidRDefault="0064594D" w:rsidP="0064594D">
      <w:pPr>
        <w:contextualSpacing/>
        <w:jc w:val="both"/>
      </w:pPr>
    </w:p>
    <w:p w:rsidR="0064594D" w:rsidRDefault="0064594D" w:rsidP="0064594D">
      <w:pPr>
        <w:contextualSpacing/>
        <w:jc w:val="both"/>
      </w:pPr>
    </w:p>
    <w:p w:rsidR="0064594D" w:rsidRDefault="0064594D" w:rsidP="0064594D"/>
    <w:p w:rsidR="0064594D" w:rsidRDefault="0064594D" w:rsidP="0064594D">
      <w:pPr>
        <w:ind w:left="360"/>
      </w:pPr>
    </w:p>
    <w:p w:rsidR="003842DA" w:rsidRPr="003842DA" w:rsidRDefault="003842DA" w:rsidP="003842DA">
      <w:pPr>
        <w:pStyle w:val="a4"/>
        <w:spacing w:before="0" w:beforeAutospacing="0" w:after="0" w:afterAutospacing="0"/>
        <w:rPr>
          <w:sz w:val="24"/>
          <w:szCs w:val="24"/>
        </w:rPr>
      </w:pPr>
      <w:r w:rsidRPr="003842DA">
        <w:rPr>
          <w:sz w:val="24"/>
          <w:szCs w:val="24"/>
        </w:rPr>
        <w:t>Утверждаю:                                                                          Принято на заседании</w:t>
      </w:r>
    </w:p>
    <w:p w:rsidR="003842DA" w:rsidRPr="003842DA" w:rsidRDefault="003842DA" w:rsidP="003842DA">
      <w:pPr>
        <w:pStyle w:val="a4"/>
        <w:spacing w:before="0" w:beforeAutospacing="0" w:after="0" w:afterAutospacing="0"/>
        <w:rPr>
          <w:sz w:val="24"/>
          <w:szCs w:val="24"/>
        </w:rPr>
      </w:pPr>
      <w:r w:rsidRPr="003842DA">
        <w:rPr>
          <w:sz w:val="24"/>
          <w:szCs w:val="24"/>
        </w:rPr>
        <w:t>Директор МКОУ Козловской  СОШ                                 педагогического совета школы</w:t>
      </w:r>
    </w:p>
    <w:p w:rsidR="003842DA" w:rsidRPr="003842DA" w:rsidRDefault="003842DA" w:rsidP="003842DA">
      <w:pPr>
        <w:pStyle w:val="a4"/>
        <w:spacing w:before="0" w:beforeAutospacing="0" w:after="0" w:afterAutospacing="0"/>
        <w:rPr>
          <w:sz w:val="24"/>
          <w:szCs w:val="24"/>
        </w:rPr>
      </w:pPr>
      <w:r w:rsidRPr="003842DA">
        <w:rPr>
          <w:sz w:val="24"/>
          <w:szCs w:val="24"/>
        </w:rPr>
        <w:t xml:space="preserve">                                 В.И.Иванников                                   </w:t>
      </w:r>
    </w:p>
    <w:p w:rsidR="003842DA" w:rsidRPr="003842DA" w:rsidRDefault="003842DA" w:rsidP="003842DA">
      <w:pPr>
        <w:pStyle w:val="a4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Приказ № 1 от 10.01.2012</w:t>
      </w:r>
      <w:r w:rsidRPr="003842DA">
        <w:rPr>
          <w:sz w:val="24"/>
          <w:szCs w:val="24"/>
        </w:rPr>
        <w:t>г                                                 Протокол  № 3 от 29.12.2011г.</w:t>
      </w:r>
    </w:p>
    <w:p w:rsidR="0064594D" w:rsidRPr="0040575C" w:rsidRDefault="0064594D" w:rsidP="0064594D"/>
    <w:p w:rsidR="0064594D" w:rsidRPr="005E3C4A" w:rsidRDefault="0064594D" w:rsidP="0064594D">
      <w:pPr>
        <w:pStyle w:val="ae"/>
        <w:jc w:val="center"/>
        <w:rPr>
          <w:rFonts w:ascii="Times New Roman" w:hAnsi="Times New Roman"/>
          <w:b/>
          <w:sz w:val="24"/>
          <w:szCs w:val="28"/>
        </w:rPr>
      </w:pPr>
      <w:r w:rsidRPr="005E3C4A">
        <w:rPr>
          <w:rFonts w:ascii="Times New Roman" w:hAnsi="Times New Roman"/>
          <w:b/>
          <w:sz w:val="24"/>
          <w:szCs w:val="28"/>
        </w:rPr>
        <w:t>Муниципальное казенное общеобразовательное учреждение</w:t>
      </w:r>
    </w:p>
    <w:p w:rsidR="0064594D" w:rsidRPr="005E3C4A" w:rsidRDefault="003842DA" w:rsidP="0064594D">
      <w:pPr>
        <w:pStyle w:val="ae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Козловская средняя</w:t>
      </w:r>
      <w:r w:rsidR="0064594D" w:rsidRPr="005E3C4A">
        <w:rPr>
          <w:rFonts w:ascii="Times New Roman" w:hAnsi="Times New Roman"/>
          <w:b/>
          <w:sz w:val="24"/>
          <w:szCs w:val="28"/>
        </w:rPr>
        <w:t xml:space="preserve"> общеобразовательная школа</w:t>
      </w:r>
    </w:p>
    <w:p w:rsidR="0064594D" w:rsidRPr="005E3C4A" w:rsidRDefault="0064594D" w:rsidP="0064594D">
      <w:pPr>
        <w:pStyle w:val="ae"/>
        <w:spacing w:line="360" w:lineRule="auto"/>
        <w:rPr>
          <w:rFonts w:ascii="Times New Roman" w:hAnsi="Times New Roman"/>
          <w:sz w:val="24"/>
          <w:szCs w:val="28"/>
        </w:rPr>
      </w:pPr>
    </w:p>
    <w:p w:rsidR="0064594D" w:rsidRPr="005E3C4A" w:rsidRDefault="0064594D" w:rsidP="0064594D">
      <w:pPr>
        <w:pStyle w:val="ae"/>
        <w:spacing w:line="360" w:lineRule="auto"/>
        <w:jc w:val="center"/>
        <w:rPr>
          <w:rFonts w:ascii="Times New Roman" w:hAnsi="Times New Roman"/>
          <w:b/>
          <w:i/>
          <w:sz w:val="24"/>
          <w:szCs w:val="28"/>
        </w:rPr>
      </w:pPr>
      <w:r w:rsidRPr="005E3C4A">
        <w:rPr>
          <w:rFonts w:ascii="Times New Roman" w:hAnsi="Times New Roman"/>
          <w:b/>
          <w:i/>
          <w:sz w:val="24"/>
          <w:szCs w:val="28"/>
        </w:rPr>
        <w:t>Регламент работы с программой  “Электронный дневник”</w:t>
      </w:r>
    </w:p>
    <w:p w:rsidR="0064594D" w:rsidRPr="005E3C4A" w:rsidRDefault="0064594D" w:rsidP="0064594D">
      <w:pPr>
        <w:pStyle w:val="ae"/>
        <w:spacing w:line="360" w:lineRule="auto"/>
        <w:jc w:val="center"/>
        <w:rPr>
          <w:rFonts w:ascii="Times New Roman" w:hAnsi="Times New Roman"/>
          <w:i/>
          <w:sz w:val="24"/>
          <w:szCs w:val="28"/>
        </w:rPr>
      </w:pPr>
      <w:r w:rsidRPr="005E3C4A">
        <w:rPr>
          <w:rFonts w:ascii="Times New Roman" w:hAnsi="Times New Roman"/>
          <w:i/>
          <w:sz w:val="24"/>
          <w:szCs w:val="28"/>
        </w:rPr>
        <w:t>1. Общие положения</w:t>
      </w:r>
    </w:p>
    <w:p w:rsidR="0064594D" w:rsidRPr="005E3C4A" w:rsidRDefault="0064594D" w:rsidP="0064594D">
      <w:pPr>
        <w:pStyle w:val="ae"/>
        <w:spacing w:line="360" w:lineRule="auto"/>
        <w:rPr>
          <w:rFonts w:ascii="Times New Roman" w:hAnsi="Times New Roman"/>
          <w:sz w:val="24"/>
          <w:szCs w:val="28"/>
        </w:rPr>
      </w:pPr>
      <w:r w:rsidRPr="005E3C4A">
        <w:rPr>
          <w:rFonts w:ascii="Times New Roman" w:hAnsi="Times New Roman"/>
          <w:sz w:val="24"/>
          <w:szCs w:val="28"/>
        </w:rPr>
        <w:t xml:space="preserve">1.1  Электронным дневником называется комплекс программных средств, включающий базу данных и средства доступа к ней; </w:t>
      </w:r>
    </w:p>
    <w:p w:rsidR="0064594D" w:rsidRPr="005E3C4A" w:rsidRDefault="0064594D" w:rsidP="0064594D">
      <w:pPr>
        <w:pStyle w:val="ae"/>
        <w:spacing w:line="360" w:lineRule="auto"/>
        <w:rPr>
          <w:rFonts w:ascii="Times New Roman" w:hAnsi="Times New Roman"/>
          <w:sz w:val="24"/>
          <w:szCs w:val="28"/>
        </w:rPr>
      </w:pPr>
      <w:r w:rsidRPr="005E3C4A">
        <w:rPr>
          <w:rFonts w:ascii="Times New Roman" w:hAnsi="Times New Roman"/>
          <w:sz w:val="24"/>
          <w:szCs w:val="28"/>
        </w:rPr>
        <w:t>1.2  Электронный дневник служит для решения задач описанных в п.2 настоящего Положения;</w:t>
      </w:r>
    </w:p>
    <w:p w:rsidR="0064594D" w:rsidRPr="005E3C4A" w:rsidRDefault="0064594D" w:rsidP="0064594D">
      <w:pPr>
        <w:pStyle w:val="ae"/>
        <w:spacing w:line="360" w:lineRule="auto"/>
        <w:rPr>
          <w:rFonts w:ascii="Times New Roman" w:hAnsi="Times New Roman"/>
          <w:sz w:val="24"/>
          <w:szCs w:val="28"/>
        </w:rPr>
      </w:pPr>
      <w:r w:rsidRPr="005E3C4A">
        <w:rPr>
          <w:rFonts w:ascii="Times New Roman" w:hAnsi="Times New Roman"/>
          <w:sz w:val="24"/>
          <w:szCs w:val="28"/>
        </w:rPr>
        <w:t>1.3  Поддержание информации хранящейся в базе данных Электронного  дневника в актуальном состоянии является обязательным;</w:t>
      </w:r>
    </w:p>
    <w:p w:rsidR="0064594D" w:rsidRPr="005E3C4A" w:rsidRDefault="0064594D" w:rsidP="0064594D">
      <w:pPr>
        <w:pStyle w:val="ae"/>
        <w:spacing w:line="360" w:lineRule="auto"/>
        <w:rPr>
          <w:rFonts w:ascii="Times New Roman" w:hAnsi="Times New Roman"/>
          <w:sz w:val="24"/>
          <w:szCs w:val="28"/>
        </w:rPr>
      </w:pPr>
      <w:r w:rsidRPr="005E3C4A">
        <w:rPr>
          <w:rFonts w:ascii="Times New Roman" w:hAnsi="Times New Roman"/>
          <w:sz w:val="24"/>
          <w:szCs w:val="28"/>
        </w:rPr>
        <w:t>1.4  Пользователями Электронного  дневник  являются: администрация школы, учителя, классные руководители, ученики и родители.</w:t>
      </w:r>
    </w:p>
    <w:p w:rsidR="0064594D" w:rsidRPr="005E3C4A" w:rsidRDefault="0064594D" w:rsidP="0064594D">
      <w:pPr>
        <w:pStyle w:val="ae"/>
        <w:spacing w:line="360" w:lineRule="auto"/>
        <w:jc w:val="center"/>
        <w:rPr>
          <w:rFonts w:ascii="Times New Roman" w:hAnsi="Times New Roman"/>
          <w:i/>
          <w:sz w:val="24"/>
          <w:szCs w:val="28"/>
        </w:rPr>
      </w:pPr>
      <w:r w:rsidRPr="005E3C4A">
        <w:rPr>
          <w:rFonts w:ascii="Times New Roman" w:hAnsi="Times New Roman"/>
          <w:i/>
          <w:sz w:val="24"/>
          <w:szCs w:val="28"/>
        </w:rPr>
        <w:t>2. Задачи, решаемые Электронным дневником</w:t>
      </w:r>
    </w:p>
    <w:p w:rsidR="0064594D" w:rsidRPr="005E3C4A" w:rsidRDefault="0064594D" w:rsidP="0064594D">
      <w:pPr>
        <w:pStyle w:val="ae"/>
        <w:spacing w:line="360" w:lineRule="auto"/>
        <w:rPr>
          <w:rFonts w:ascii="Times New Roman" w:hAnsi="Times New Roman"/>
          <w:sz w:val="24"/>
          <w:szCs w:val="28"/>
        </w:rPr>
      </w:pPr>
      <w:r w:rsidRPr="005E3C4A">
        <w:rPr>
          <w:rFonts w:ascii="Times New Roman" w:hAnsi="Times New Roman"/>
          <w:sz w:val="24"/>
          <w:szCs w:val="28"/>
        </w:rPr>
        <w:t>Электронный  дневник используется для решения следующих задач:</w:t>
      </w:r>
    </w:p>
    <w:p w:rsidR="0064594D" w:rsidRPr="005E3C4A" w:rsidRDefault="0064594D" w:rsidP="0064594D">
      <w:pPr>
        <w:pStyle w:val="ae"/>
        <w:spacing w:line="360" w:lineRule="auto"/>
        <w:rPr>
          <w:rFonts w:ascii="Times New Roman" w:hAnsi="Times New Roman"/>
          <w:sz w:val="24"/>
          <w:szCs w:val="28"/>
        </w:rPr>
      </w:pPr>
      <w:r w:rsidRPr="005E3C4A">
        <w:rPr>
          <w:rFonts w:ascii="Times New Roman" w:hAnsi="Times New Roman"/>
          <w:sz w:val="24"/>
          <w:szCs w:val="28"/>
        </w:rPr>
        <w:t>2.1  Хранение данных об успеваемости и посещаемости учащихся;</w:t>
      </w:r>
    </w:p>
    <w:p w:rsidR="0064594D" w:rsidRPr="005E3C4A" w:rsidRDefault="0064594D" w:rsidP="0064594D">
      <w:pPr>
        <w:pStyle w:val="ae"/>
        <w:spacing w:line="360" w:lineRule="auto"/>
        <w:rPr>
          <w:rFonts w:ascii="Times New Roman" w:hAnsi="Times New Roman"/>
          <w:sz w:val="24"/>
          <w:szCs w:val="28"/>
        </w:rPr>
      </w:pPr>
      <w:r w:rsidRPr="005E3C4A">
        <w:rPr>
          <w:rFonts w:ascii="Times New Roman" w:hAnsi="Times New Roman"/>
          <w:sz w:val="24"/>
          <w:szCs w:val="28"/>
        </w:rPr>
        <w:t>2.2  Вывод информации, хранящейся в базе данных, на бумажный носитель, для оформления в виде документа в соответствии с требованиями Российского законодательства;</w:t>
      </w:r>
    </w:p>
    <w:p w:rsidR="0064594D" w:rsidRPr="005E3C4A" w:rsidRDefault="0064594D" w:rsidP="0064594D">
      <w:pPr>
        <w:pStyle w:val="ae"/>
        <w:spacing w:line="360" w:lineRule="auto"/>
        <w:rPr>
          <w:rFonts w:ascii="Times New Roman" w:hAnsi="Times New Roman"/>
          <w:sz w:val="24"/>
          <w:szCs w:val="28"/>
        </w:rPr>
      </w:pPr>
      <w:r w:rsidRPr="005E3C4A">
        <w:rPr>
          <w:rFonts w:ascii="Times New Roman" w:hAnsi="Times New Roman"/>
          <w:sz w:val="24"/>
          <w:szCs w:val="28"/>
        </w:rPr>
        <w:t>2.2 Оперативный доступ к оценкам за весь период ведения  дневника, по всем предметам, в любое время;</w:t>
      </w:r>
    </w:p>
    <w:p w:rsidR="0064594D" w:rsidRPr="005E3C4A" w:rsidRDefault="0064594D" w:rsidP="0064594D">
      <w:pPr>
        <w:pStyle w:val="ae"/>
        <w:spacing w:line="360" w:lineRule="auto"/>
        <w:rPr>
          <w:rFonts w:ascii="Times New Roman" w:hAnsi="Times New Roman"/>
          <w:sz w:val="24"/>
          <w:szCs w:val="28"/>
        </w:rPr>
      </w:pPr>
      <w:r w:rsidRPr="005E3C4A">
        <w:rPr>
          <w:rFonts w:ascii="Times New Roman" w:hAnsi="Times New Roman"/>
          <w:sz w:val="24"/>
          <w:szCs w:val="28"/>
        </w:rPr>
        <w:t>2.3 Автоматизация создания периодических отчетов учителей и администрации;</w:t>
      </w:r>
    </w:p>
    <w:p w:rsidR="0064594D" w:rsidRPr="005E3C4A" w:rsidRDefault="0064594D" w:rsidP="0064594D">
      <w:pPr>
        <w:pStyle w:val="ae"/>
        <w:spacing w:line="360" w:lineRule="auto"/>
        <w:rPr>
          <w:rFonts w:ascii="Times New Roman" w:hAnsi="Times New Roman"/>
          <w:sz w:val="24"/>
          <w:szCs w:val="28"/>
        </w:rPr>
      </w:pPr>
      <w:r w:rsidRPr="005E3C4A">
        <w:rPr>
          <w:rFonts w:ascii="Times New Roman" w:hAnsi="Times New Roman"/>
          <w:sz w:val="24"/>
          <w:szCs w:val="28"/>
        </w:rPr>
        <w:t>2.4 Своевременное информирование родителей по вопросам успеваемости их детей;</w:t>
      </w:r>
    </w:p>
    <w:p w:rsidR="0064594D" w:rsidRPr="005E3C4A" w:rsidRDefault="0064594D" w:rsidP="0064594D">
      <w:pPr>
        <w:pStyle w:val="ae"/>
        <w:spacing w:line="360" w:lineRule="auto"/>
        <w:rPr>
          <w:rFonts w:ascii="Times New Roman" w:hAnsi="Times New Roman"/>
          <w:sz w:val="24"/>
          <w:szCs w:val="28"/>
        </w:rPr>
      </w:pPr>
      <w:r w:rsidRPr="005E3C4A">
        <w:rPr>
          <w:rFonts w:ascii="Times New Roman" w:hAnsi="Times New Roman"/>
          <w:sz w:val="24"/>
          <w:szCs w:val="28"/>
        </w:rPr>
        <w:t>2.5 Информирование родителей и учащихся о прохождении программ по различным предметам;</w:t>
      </w:r>
    </w:p>
    <w:p w:rsidR="0064594D" w:rsidRPr="005E3C4A" w:rsidRDefault="0064594D" w:rsidP="0064594D">
      <w:pPr>
        <w:pStyle w:val="ae"/>
        <w:spacing w:line="360" w:lineRule="auto"/>
        <w:jc w:val="center"/>
        <w:rPr>
          <w:rFonts w:ascii="Times New Roman" w:hAnsi="Times New Roman"/>
          <w:i/>
          <w:sz w:val="24"/>
          <w:szCs w:val="28"/>
        </w:rPr>
      </w:pPr>
    </w:p>
    <w:p w:rsidR="0064594D" w:rsidRPr="005E3C4A" w:rsidRDefault="0064594D" w:rsidP="0064594D">
      <w:pPr>
        <w:pStyle w:val="ae"/>
        <w:spacing w:line="360" w:lineRule="auto"/>
        <w:jc w:val="center"/>
        <w:rPr>
          <w:rFonts w:ascii="Times New Roman" w:hAnsi="Times New Roman"/>
          <w:i/>
          <w:sz w:val="24"/>
          <w:szCs w:val="28"/>
        </w:rPr>
      </w:pPr>
    </w:p>
    <w:p w:rsidR="0064594D" w:rsidRPr="005E3C4A" w:rsidRDefault="0064594D" w:rsidP="0064594D">
      <w:pPr>
        <w:pStyle w:val="ae"/>
        <w:spacing w:line="360" w:lineRule="auto"/>
        <w:jc w:val="center"/>
        <w:rPr>
          <w:rFonts w:ascii="Times New Roman" w:hAnsi="Times New Roman"/>
          <w:i/>
          <w:sz w:val="24"/>
          <w:szCs w:val="28"/>
        </w:rPr>
      </w:pPr>
      <w:r w:rsidRPr="005E3C4A">
        <w:rPr>
          <w:rFonts w:ascii="Times New Roman" w:hAnsi="Times New Roman"/>
          <w:i/>
          <w:sz w:val="24"/>
          <w:szCs w:val="28"/>
        </w:rPr>
        <w:lastRenderedPageBreak/>
        <w:t>3. Правила и порядок работы с Электронным дневником</w:t>
      </w:r>
    </w:p>
    <w:p w:rsidR="0064594D" w:rsidRPr="005E3C4A" w:rsidRDefault="0064594D" w:rsidP="0064594D">
      <w:pPr>
        <w:pStyle w:val="ae"/>
        <w:spacing w:line="360" w:lineRule="auto"/>
        <w:rPr>
          <w:rFonts w:ascii="Times New Roman" w:hAnsi="Times New Roman"/>
          <w:sz w:val="24"/>
          <w:szCs w:val="28"/>
        </w:rPr>
      </w:pPr>
      <w:r w:rsidRPr="005E3C4A">
        <w:rPr>
          <w:rFonts w:ascii="Times New Roman" w:hAnsi="Times New Roman"/>
          <w:sz w:val="24"/>
          <w:szCs w:val="28"/>
        </w:rPr>
        <w:t>3.1  Системный администратор устанавливает ПО, необходимое для работы Электронного  дневника, и обеспечивает надлежащее функционирование созданной программно-аппаратной среды;</w:t>
      </w:r>
    </w:p>
    <w:p w:rsidR="0064594D" w:rsidRPr="005E3C4A" w:rsidRDefault="0064594D" w:rsidP="0064594D">
      <w:pPr>
        <w:pStyle w:val="ae"/>
        <w:spacing w:line="360" w:lineRule="auto"/>
        <w:rPr>
          <w:rFonts w:ascii="Times New Roman" w:hAnsi="Times New Roman"/>
          <w:sz w:val="24"/>
          <w:szCs w:val="28"/>
        </w:rPr>
      </w:pPr>
      <w:r w:rsidRPr="005E3C4A">
        <w:rPr>
          <w:rFonts w:ascii="Times New Roman" w:hAnsi="Times New Roman"/>
          <w:sz w:val="24"/>
          <w:szCs w:val="28"/>
        </w:rPr>
        <w:t>3.2  Пользователи получают реквизиты доступа к Электронному  дневнику в следующем порядке:</w:t>
      </w:r>
    </w:p>
    <w:p w:rsidR="0064594D" w:rsidRPr="005E3C4A" w:rsidRDefault="0064594D" w:rsidP="0064594D">
      <w:pPr>
        <w:pStyle w:val="ae"/>
        <w:spacing w:line="360" w:lineRule="auto"/>
        <w:rPr>
          <w:rFonts w:ascii="Times New Roman" w:hAnsi="Times New Roman"/>
          <w:sz w:val="24"/>
          <w:szCs w:val="28"/>
        </w:rPr>
      </w:pPr>
      <w:r w:rsidRPr="005E3C4A">
        <w:rPr>
          <w:rFonts w:ascii="Times New Roman" w:hAnsi="Times New Roman"/>
          <w:sz w:val="24"/>
          <w:szCs w:val="28"/>
        </w:rPr>
        <w:t>- учителя, классные руководители, администрация, родители получают реквизиты доступа у системного администратора;</w:t>
      </w:r>
    </w:p>
    <w:p w:rsidR="0064594D" w:rsidRPr="005E3C4A" w:rsidRDefault="0064594D" w:rsidP="0064594D">
      <w:pPr>
        <w:pStyle w:val="ae"/>
        <w:spacing w:line="360" w:lineRule="auto"/>
        <w:rPr>
          <w:rFonts w:ascii="Times New Roman" w:hAnsi="Times New Roman"/>
          <w:sz w:val="24"/>
          <w:szCs w:val="28"/>
        </w:rPr>
      </w:pPr>
      <w:r w:rsidRPr="005E3C4A">
        <w:rPr>
          <w:rFonts w:ascii="Times New Roman" w:hAnsi="Times New Roman"/>
          <w:sz w:val="24"/>
          <w:szCs w:val="28"/>
        </w:rPr>
        <w:t>3.3  Администратор своевременно заполняет и следит за актуальностью данных об учащихся и их родителях</w:t>
      </w:r>
    </w:p>
    <w:p w:rsidR="0064594D" w:rsidRPr="005E3C4A" w:rsidRDefault="0064594D" w:rsidP="0064594D">
      <w:pPr>
        <w:pStyle w:val="ae"/>
        <w:spacing w:line="360" w:lineRule="auto"/>
        <w:rPr>
          <w:rFonts w:ascii="Times New Roman" w:hAnsi="Times New Roman"/>
          <w:sz w:val="24"/>
          <w:szCs w:val="28"/>
        </w:rPr>
      </w:pPr>
      <w:r w:rsidRPr="005E3C4A">
        <w:rPr>
          <w:rFonts w:ascii="Times New Roman" w:hAnsi="Times New Roman"/>
          <w:sz w:val="24"/>
          <w:szCs w:val="28"/>
        </w:rPr>
        <w:t>3.4  Классные руководители аккуратно и своевременно заполняют данные о темах уроков, об успеваемости и посещаемости учащихся</w:t>
      </w:r>
    </w:p>
    <w:p w:rsidR="0064594D" w:rsidRPr="005E3C4A" w:rsidRDefault="0064594D" w:rsidP="0064594D">
      <w:pPr>
        <w:pStyle w:val="ae"/>
        <w:spacing w:line="360" w:lineRule="auto"/>
        <w:rPr>
          <w:rFonts w:ascii="Times New Roman" w:hAnsi="Times New Roman"/>
          <w:sz w:val="24"/>
          <w:szCs w:val="28"/>
        </w:rPr>
      </w:pPr>
      <w:r w:rsidRPr="005E3C4A">
        <w:rPr>
          <w:rFonts w:ascii="Times New Roman" w:hAnsi="Times New Roman"/>
          <w:sz w:val="24"/>
          <w:szCs w:val="28"/>
        </w:rPr>
        <w:t>3.5  Администратор осуществляет периодический контроль над ведением Электронного дневника и вносит изменения в расписание;</w:t>
      </w:r>
    </w:p>
    <w:p w:rsidR="0064594D" w:rsidRPr="005E3C4A" w:rsidRDefault="0064594D" w:rsidP="0064594D">
      <w:pPr>
        <w:pStyle w:val="ae"/>
        <w:spacing w:line="360" w:lineRule="auto"/>
        <w:rPr>
          <w:rFonts w:ascii="Times New Roman" w:hAnsi="Times New Roman"/>
          <w:sz w:val="24"/>
          <w:szCs w:val="28"/>
        </w:rPr>
      </w:pPr>
      <w:r w:rsidRPr="005E3C4A">
        <w:rPr>
          <w:rFonts w:ascii="Times New Roman" w:hAnsi="Times New Roman"/>
          <w:sz w:val="24"/>
          <w:szCs w:val="28"/>
        </w:rPr>
        <w:t>3.6  Родители используют Электронный  дневник для просмотра посещаемости и успеваемости своего ребенка.</w:t>
      </w:r>
    </w:p>
    <w:p w:rsidR="0064594D" w:rsidRPr="005E3C4A" w:rsidRDefault="0064594D" w:rsidP="0064594D">
      <w:pPr>
        <w:pStyle w:val="ae"/>
        <w:spacing w:line="360" w:lineRule="auto"/>
        <w:rPr>
          <w:rFonts w:ascii="Times New Roman" w:hAnsi="Times New Roman"/>
          <w:sz w:val="24"/>
          <w:szCs w:val="28"/>
        </w:rPr>
      </w:pPr>
      <w:r w:rsidRPr="005E3C4A">
        <w:rPr>
          <w:rFonts w:ascii="Times New Roman" w:hAnsi="Times New Roman"/>
          <w:sz w:val="24"/>
          <w:szCs w:val="28"/>
        </w:rPr>
        <w:t> </w:t>
      </w:r>
    </w:p>
    <w:p w:rsidR="0064594D" w:rsidRPr="005E3C4A" w:rsidRDefault="0064594D" w:rsidP="0064594D">
      <w:pPr>
        <w:pStyle w:val="ae"/>
        <w:spacing w:line="360" w:lineRule="auto"/>
        <w:jc w:val="center"/>
        <w:rPr>
          <w:rFonts w:ascii="Times New Roman" w:hAnsi="Times New Roman"/>
          <w:i/>
          <w:sz w:val="24"/>
          <w:szCs w:val="28"/>
        </w:rPr>
      </w:pPr>
      <w:r w:rsidRPr="005E3C4A">
        <w:rPr>
          <w:rFonts w:ascii="Times New Roman" w:hAnsi="Times New Roman"/>
          <w:i/>
          <w:sz w:val="24"/>
          <w:szCs w:val="28"/>
        </w:rPr>
        <w:t>4. Обязанности классного руководителя.</w:t>
      </w:r>
    </w:p>
    <w:p w:rsidR="0064594D" w:rsidRPr="005E3C4A" w:rsidRDefault="0064594D" w:rsidP="0064594D">
      <w:pPr>
        <w:pStyle w:val="ae"/>
        <w:spacing w:line="360" w:lineRule="auto"/>
        <w:rPr>
          <w:rFonts w:ascii="Times New Roman" w:hAnsi="Times New Roman"/>
          <w:sz w:val="24"/>
          <w:szCs w:val="28"/>
        </w:rPr>
      </w:pPr>
      <w:r w:rsidRPr="005E3C4A">
        <w:rPr>
          <w:rFonts w:ascii="Times New Roman" w:hAnsi="Times New Roman"/>
          <w:sz w:val="24"/>
          <w:szCs w:val="28"/>
        </w:rPr>
        <w:t xml:space="preserve">Классный руководитель обязан: </w:t>
      </w:r>
    </w:p>
    <w:p w:rsidR="0064594D" w:rsidRPr="005E3C4A" w:rsidRDefault="0064594D" w:rsidP="0064594D">
      <w:pPr>
        <w:pStyle w:val="ae"/>
        <w:spacing w:line="360" w:lineRule="auto"/>
        <w:rPr>
          <w:rFonts w:ascii="Times New Roman" w:hAnsi="Times New Roman"/>
          <w:sz w:val="24"/>
          <w:szCs w:val="28"/>
        </w:rPr>
      </w:pPr>
      <w:r w:rsidRPr="005E3C4A">
        <w:rPr>
          <w:rFonts w:ascii="Times New Roman" w:hAnsi="Times New Roman"/>
          <w:sz w:val="24"/>
          <w:szCs w:val="28"/>
        </w:rPr>
        <w:t>4.1. Ежедневно в разделе «Журнал» электронного журнала корректировать сведения об успеваемости и пропущенных уроках учащихся.</w:t>
      </w:r>
    </w:p>
    <w:p w:rsidR="0064594D" w:rsidRPr="005E3C4A" w:rsidRDefault="0064594D" w:rsidP="0064594D">
      <w:pPr>
        <w:pStyle w:val="ae"/>
        <w:spacing w:line="360" w:lineRule="auto"/>
        <w:rPr>
          <w:rFonts w:ascii="Times New Roman" w:hAnsi="Times New Roman"/>
          <w:sz w:val="24"/>
          <w:szCs w:val="28"/>
        </w:rPr>
      </w:pPr>
      <w:r w:rsidRPr="005E3C4A">
        <w:rPr>
          <w:rFonts w:ascii="Times New Roman" w:hAnsi="Times New Roman"/>
          <w:sz w:val="24"/>
          <w:szCs w:val="28"/>
        </w:rPr>
        <w:t>4.2. Все записи по всем учебным предметам должны вестись на русском языке с обязательным указанием тем уроков</w:t>
      </w:r>
    </w:p>
    <w:p w:rsidR="0064594D" w:rsidRPr="005E3C4A" w:rsidRDefault="0064594D" w:rsidP="0064594D">
      <w:pPr>
        <w:pStyle w:val="ae"/>
        <w:spacing w:line="360" w:lineRule="auto"/>
        <w:rPr>
          <w:rFonts w:ascii="Times New Roman" w:hAnsi="Times New Roman"/>
          <w:sz w:val="24"/>
          <w:szCs w:val="28"/>
        </w:rPr>
      </w:pPr>
      <w:r w:rsidRPr="005E3C4A">
        <w:rPr>
          <w:rFonts w:ascii="Times New Roman" w:hAnsi="Times New Roman"/>
          <w:sz w:val="24"/>
          <w:szCs w:val="28"/>
        </w:rPr>
        <w:t>4.3. В 1-м классе оценки в «Электронный дневник» ни по одному учебному предмету не ставятся, а отмечается лишь посещаемость учащихся.</w:t>
      </w:r>
    </w:p>
    <w:p w:rsidR="0064594D" w:rsidRPr="005E3C4A" w:rsidRDefault="0064594D" w:rsidP="0064594D">
      <w:pPr>
        <w:pStyle w:val="ae"/>
        <w:spacing w:line="360" w:lineRule="auto"/>
        <w:rPr>
          <w:rFonts w:ascii="Times New Roman" w:hAnsi="Times New Roman"/>
          <w:sz w:val="24"/>
          <w:szCs w:val="28"/>
        </w:rPr>
      </w:pPr>
      <w:r w:rsidRPr="005E3C4A">
        <w:rPr>
          <w:rFonts w:ascii="Times New Roman" w:hAnsi="Times New Roman"/>
          <w:sz w:val="24"/>
          <w:szCs w:val="28"/>
        </w:rPr>
        <w:t> </w:t>
      </w:r>
    </w:p>
    <w:p w:rsidR="0064594D" w:rsidRPr="005E3C4A" w:rsidRDefault="0064594D" w:rsidP="0064594D">
      <w:pPr>
        <w:pStyle w:val="ae"/>
        <w:spacing w:line="360" w:lineRule="auto"/>
        <w:jc w:val="center"/>
        <w:rPr>
          <w:rFonts w:ascii="Times New Roman" w:hAnsi="Times New Roman"/>
          <w:i/>
          <w:sz w:val="24"/>
          <w:szCs w:val="28"/>
        </w:rPr>
      </w:pPr>
      <w:r w:rsidRPr="005E3C4A">
        <w:rPr>
          <w:rFonts w:ascii="Times New Roman" w:hAnsi="Times New Roman"/>
          <w:i/>
          <w:sz w:val="24"/>
          <w:szCs w:val="28"/>
        </w:rPr>
        <w:t>5. Выставление итоговых оценок.</w:t>
      </w:r>
    </w:p>
    <w:p w:rsidR="0064594D" w:rsidRPr="005E3C4A" w:rsidRDefault="0064594D" w:rsidP="0064594D">
      <w:pPr>
        <w:pStyle w:val="ae"/>
        <w:spacing w:line="360" w:lineRule="auto"/>
        <w:rPr>
          <w:rFonts w:ascii="Times New Roman" w:hAnsi="Times New Roman"/>
          <w:sz w:val="24"/>
          <w:szCs w:val="28"/>
        </w:rPr>
      </w:pPr>
      <w:r w:rsidRPr="005E3C4A">
        <w:rPr>
          <w:rFonts w:ascii="Times New Roman" w:hAnsi="Times New Roman"/>
          <w:sz w:val="24"/>
          <w:szCs w:val="28"/>
        </w:rPr>
        <w:t>5.1. Для объективной аттестации учащихся за триместр и полугодие необходимо наличие количества оценок в установленном порядке с обязательным учетом качества знаний учащихся по письменным, лабораторным и практическим работам. Это особенно важно соблюдать по таким предметам, как русский язык, литература, математика, физика, химия. Итоговая оценка по этим предметам выставляется в соответствии с требованиями.</w:t>
      </w:r>
    </w:p>
    <w:p w:rsidR="0064594D" w:rsidRPr="005E3C4A" w:rsidRDefault="0064594D" w:rsidP="0064594D">
      <w:pPr>
        <w:pStyle w:val="ae"/>
        <w:spacing w:line="360" w:lineRule="auto"/>
        <w:rPr>
          <w:rFonts w:ascii="Times New Roman" w:hAnsi="Times New Roman"/>
          <w:sz w:val="24"/>
          <w:szCs w:val="28"/>
        </w:rPr>
      </w:pPr>
      <w:r w:rsidRPr="005E3C4A">
        <w:rPr>
          <w:rFonts w:ascii="Times New Roman" w:hAnsi="Times New Roman"/>
          <w:sz w:val="24"/>
          <w:szCs w:val="28"/>
        </w:rPr>
        <w:t xml:space="preserve">5.2.  При выставлении триместровых, полугодовых, годовых, итоговых отметок не допускается записи «н/а». В случае отсутствия текущих оценок по предмету из-за болезни учащегося или по иной  причине рекомендуется продлить сроки обучения данного учащегося  с последующей сдачей  текущего материала в форме зачета, экзамена  или иной другой формы. В случае </w:t>
      </w:r>
      <w:r w:rsidRPr="005E3C4A">
        <w:rPr>
          <w:rFonts w:ascii="Times New Roman" w:hAnsi="Times New Roman"/>
          <w:sz w:val="24"/>
          <w:szCs w:val="28"/>
        </w:rPr>
        <w:lastRenderedPageBreak/>
        <w:t xml:space="preserve">наличия у учащегося справки о медицинской  группе здоровья  на уроках физической культуры оцениваются </w:t>
      </w:r>
      <w:r w:rsidRPr="005E3C4A">
        <w:rPr>
          <w:rFonts w:ascii="Times New Roman" w:hAnsi="Times New Roman"/>
          <w:sz w:val="24"/>
          <w:szCs w:val="28"/>
          <w:u w:val="single"/>
        </w:rPr>
        <w:t>положительно</w:t>
      </w:r>
      <w:r w:rsidRPr="005E3C4A">
        <w:rPr>
          <w:rFonts w:ascii="Times New Roman" w:hAnsi="Times New Roman"/>
          <w:i/>
          <w:iCs/>
          <w:sz w:val="24"/>
          <w:szCs w:val="28"/>
        </w:rPr>
        <w:t xml:space="preserve"> </w:t>
      </w:r>
      <w:r w:rsidRPr="005E3C4A">
        <w:rPr>
          <w:rFonts w:ascii="Times New Roman" w:hAnsi="Times New Roman"/>
          <w:sz w:val="24"/>
          <w:szCs w:val="28"/>
        </w:rPr>
        <w:t>теоретические знания</w:t>
      </w:r>
      <w:r w:rsidRPr="005E3C4A">
        <w:rPr>
          <w:rFonts w:ascii="Times New Roman" w:hAnsi="Times New Roman"/>
          <w:i/>
          <w:iCs/>
          <w:sz w:val="24"/>
          <w:szCs w:val="28"/>
        </w:rPr>
        <w:t xml:space="preserve"> </w:t>
      </w:r>
      <w:r w:rsidRPr="005E3C4A">
        <w:rPr>
          <w:rFonts w:ascii="Times New Roman" w:hAnsi="Times New Roman"/>
          <w:sz w:val="24"/>
          <w:szCs w:val="28"/>
        </w:rPr>
        <w:t>по предмету. Запись «осв.» в журнале не допускается.</w:t>
      </w:r>
    </w:p>
    <w:p w:rsidR="0064594D" w:rsidRPr="005E3C4A" w:rsidRDefault="0064594D" w:rsidP="0064594D">
      <w:pPr>
        <w:pStyle w:val="ae"/>
        <w:spacing w:line="360" w:lineRule="auto"/>
        <w:rPr>
          <w:rFonts w:ascii="Times New Roman" w:hAnsi="Times New Roman"/>
          <w:sz w:val="24"/>
          <w:szCs w:val="28"/>
        </w:rPr>
      </w:pPr>
      <w:r w:rsidRPr="005E3C4A">
        <w:rPr>
          <w:rFonts w:ascii="Times New Roman" w:hAnsi="Times New Roman"/>
          <w:sz w:val="24"/>
          <w:szCs w:val="28"/>
        </w:rPr>
        <w:t>5.3. Итоговые оценки за триместр, полугодие и год выставляются в графе «</w:t>
      </w:r>
      <w:r w:rsidRPr="005E3C4A">
        <w:rPr>
          <w:rFonts w:ascii="Times New Roman" w:hAnsi="Times New Roman"/>
          <w:sz w:val="24"/>
          <w:szCs w:val="28"/>
          <w:lang w:val="en-US"/>
        </w:rPr>
        <w:t>I</w:t>
      </w:r>
      <w:r w:rsidRPr="005E3C4A">
        <w:rPr>
          <w:rFonts w:ascii="Times New Roman" w:hAnsi="Times New Roman"/>
          <w:sz w:val="24"/>
          <w:szCs w:val="28"/>
        </w:rPr>
        <w:t xml:space="preserve"> триместр(</w:t>
      </w:r>
      <w:r w:rsidRPr="005E3C4A">
        <w:rPr>
          <w:rFonts w:ascii="Times New Roman" w:hAnsi="Times New Roman"/>
          <w:sz w:val="24"/>
          <w:szCs w:val="28"/>
          <w:lang w:val="en-US"/>
        </w:rPr>
        <w:t>I</w:t>
      </w:r>
      <w:r w:rsidRPr="005E3C4A">
        <w:rPr>
          <w:rFonts w:ascii="Times New Roman" w:hAnsi="Times New Roman"/>
          <w:sz w:val="24"/>
          <w:szCs w:val="28"/>
        </w:rPr>
        <w:t xml:space="preserve"> полугодие)», следующий непосредственно за столбцом даты последнего урока.</w:t>
      </w:r>
    </w:p>
    <w:p w:rsidR="0064594D" w:rsidRPr="005E3C4A" w:rsidRDefault="0064594D" w:rsidP="0064594D">
      <w:pPr>
        <w:pStyle w:val="ae"/>
        <w:spacing w:line="360" w:lineRule="auto"/>
        <w:rPr>
          <w:rFonts w:ascii="Times New Roman" w:hAnsi="Times New Roman"/>
          <w:sz w:val="24"/>
          <w:szCs w:val="28"/>
        </w:rPr>
      </w:pPr>
      <w:r w:rsidRPr="005E3C4A">
        <w:rPr>
          <w:rFonts w:ascii="Times New Roman" w:hAnsi="Times New Roman"/>
          <w:sz w:val="24"/>
          <w:szCs w:val="28"/>
        </w:rPr>
        <w:t>5.4. Итоговые оценки выставляются  не позднее  4-х дней после окончания учебного периода.</w:t>
      </w:r>
    </w:p>
    <w:p w:rsidR="0064594D" w:rsidRPr="005E3C4A" w:rsidRDefault="0064594D" w:rsidP="0064594D">
      <w:pPr>
        <w:pStyle w:val="ae"/>
        <w:spacing w:line="360" w:lineRule="auto"/>
        <w:rPr>
          <w:rFonts w:ascii="Times New Roman" w:hAnsi="Times New Roman"/>
          <w:sz w:val="24"/>
          <w:szCs w:val="28"/>
        </w:rPr>
      </w:pPr>
      <w:r w:rsidRPr="005E3C4A">
        <w:rPr>
          <w:rFonts w:ascii="Times New Roman" w:hAnsi="Times New Roman"/>
          <w:sz w:val="24"/>
          <w:szCs w:val="28"/>
        </w:rPr>
        <w:t> </w:t>
      </w:r>
    </w:p>
    <w:p w:rsidR="0064594D" w:rsidRPr="005E3C4A" w:rsidRDefault="0064594D" w:rsidP="0064594D">
      <w:pPr>
        <w:pStyle w:val="ae"/>
        <w:spacing w:line="360" w:lineRule="auto"/>
        <w:jc w:val="center"/>
        <w:rPr>
          <w:rFonts w:ascii="Times New Roman" w:hAnsi="Times New Roman"/>
          <w:i/>
          <w:sz w:val="24"/>
          <w:szCs w:val="28"/>
        </w:rPr>
      </w:pPr>
      <w:r w:rsidRPr="005E3C4A">
        <w:rPr>
          <w:rFonts w:ascii="Times New Roman" w:hAnsi="Times New Roman"/>
          <w:i/>
          <w:sz w:val="24"/>
          <w:szCs w:val="28"/>
        </w:rPr>
        <w:t>6. Контроль и хранение.</w:t>
      </w:r>
    </w:p>
    <w:p w:rsidR="0064594D" w:rsidRPr="005E3C4A" w:rsidRDefault="0064594D" w:rsidP="0064594D">
      <w:pPr>
        <w:pStyle w:val="ae"/>
        <w:spacing w:line="360" w:lineRule="auto"/>
        <w:rPr>
          <w:rFonts w:ascii="Times New Roman" w:hAnsi="Times New Roman"/>
          <w:sz w:val="24"/>
          <w:szCs w:val="28"/>
        </w:rPr>
      </w:pPr>
      <w:r w:rsidRPr="005E3C4A">
        <w:rPr>
          <w:rFonts w:ascii="Times New Roman" w:hAnsi="Times New Roman"/>
          <w:sz w:val="24"/>
          <w:szCs w:val="28"/>
        </w:rPr>
        <w:t>6.1. Контроль за ведением электронного журнала осуществляется администратором не реже 1 раза в месяц.</w:t>
      </w:r>
    </w:p>
    <w:p w:rsidR="0064594D" w:rsidRPr="005E3C4A" w:rsidRDefault="0064594D" w:rsidP="0064594D">
      <w:pPr>
        <w:pStyle w:val="ae"/>
        <w:spacing w:line="360" w:lineRule="auto"/>
        <w:rPr>
          <w:rFonts w:ascii="Times New Roman" w:hAnsi="Times New Roman"/>
          <w:sz w:val="24"/>
          <w:szCs w:val="28"/>
        </w:rPr>
      </w:pPr>
      <w:r w:rsidRPr="005E3C4A">
        <w:rPr>
          <w:rFonts w:ascii="Times New Roman" w:hAnsi="Times New Roman"/>
          <w:sz w:val="24"/>
          <w:szCs w:val="28"/>
        </w:rPr>
        <w:t xml:space="preserve">6.2. В конце каждого триместра (полугодия) электронный журнал проверяется особенно тщательно. </w:t>
      </w:r>
    </w:p>
    <w:p w:rsidR="0064594D" w:rsidRPr="005E3C4A" w:rsidRDefault="0064594D" w:rsidP="0064594D">
      <w:pPr>
        <w:pStyle w:val="ae"/>
        <w:spacing w:line="360" w:lineRule="auto"/>
        <w:rPr>
          <w:rFonts w:ascii="Times New Roman" w:hAnsi="Times New Roman"/>
          <w:sz w:val="24"/>
          <w:szCs w:val="28"/>
        </w:rPr>
      </w:pPr>
      <w:r w:rsidRPr="005E3C4A">
        <w:rPr>
          <w:rFonts w:ascii="Times New Roman" w:hAnsi="Times New Roman"/>
          <w:sz w:val="24"/>
          <w:szCs w:val="28"/>
        </w:rPr>
        <w:t> </w:t>
      </w:r>
    </w:p>
    <w:p w:rsidR="0064594D" w:rsidRPr="005E3C4A" w:rsidRDefault="0064594D" w:rsidP="0064594D">
      <w:pPr>
        <w:pStyle w:val="ae"/>
        <w:spacing w:line="360" w:lineRule="auto"/>
        <w:rPr>
          <w:rFonts w:ascii="Times New Roman" w:hAnsi="Times New Roman"/>
          <w:sz w:val="24"/>
          <w:szCs w:val="28"/>
        </w:rPr>
      </w:pPr>
      <w:r w:rsidRPr="005E3C4A">
        <w:rPr>
          <w:rFonts w:ascii="Times New Roman" w:hAnsi="Times New Roman"/>
          <w:sz w:val="24"/>
          <w:szCs w:val="28"/>
        </w:rPr>
        <w:t> </w:t>
      </w:r>
    </w:p>
    <w:p w:rsidR="0064594D" w:rsidRPr="005E3C4A" w:rsidRDefault="0064594D" w:rsidP="0064594D">
      <w:pPr>
        <w:pStyle w:val="ae"/>
        <w:spacing w:line="360" w:lineRule="auto"/>
        <w:jc w:val="center"/>
        <w:rPr>
          <w:rFonts w:ascii="Times New Roman" w:hAnsi="Times New Roman"/>
          <w:i/>
          <w:sz w:val="24"/>
          <w:szCs w:val="28"/>
        </w:rPr>
      </w:pPr>
      <w:r w:rsidRPr="005E3C4A">
        <w:rPr>
          <w:rFonts w:ascii="Times New Roman" w:hAnsi="Times New Roman"/>
          <w:i/>
          <w:sz w:val="24"/>
          <w:szCs w:val="28"/>
        </w:rPr>
        <w:t>7. Права, ответственность и денежное вознаграждение пользователей</w:t>
      </w:r>
    </w:p>
    <w:p w:rsidR="0064594D" w:rsidRPr="005E3C4A" w:rsidRDefault="0064594D" w:rsidP="0064594D">
      <w:pPr>
        <w:pStyle w:val="ae"/>
        <w:spacing w:line="360" w:lineRule="auto"/>
        <w:rPr>
          <w:rFonts w:ascii="Times New Roman" w:hAnsi="Times New Roman"/>
          <w:sz w:val="24"/>
          <w:szCs w:val="28"/>
        </w:rPr>
      </w:pPr>
      <w:r w:rsidRPr="005E3C4A">
        <w:rPr>
          <w:rFonts w:ascii="Times New Roman" w:hAnsi="Times New Roman"/>
          <w:sz w:val="24"/>
          <w:szCs w:val="28"/>
        </w:rPr>
        <w:t>Права:</w:t>
      </w:r>
    </w:p>
    <w:p w:rsidR="0064594D" w:rsidRPr="005E3C4A" w:rsidRDefault="0064594D" w:rsidP="0064594D">
      <w:pPr>
        <w:pStyle w:val="ae"/>
        <w:spacing w:line="360" w:lineRule="auto"/>
        <w:rPr>
          <w:rFonts w:ascii="Times New Roman" w:hAnsi="Times New Roman"/>
          <w:sz w:val="24"/>
          <w:szCs w:val="28"/>
        </w:rPr>
      </w:pPr>
      <w:r w:rsidRPr="005E3C4A">
        <w:rPr>
          <w:rFonts w:ascii="Times New Roman" w:hAnsi="Times New Roman"/>
          <w:sz w:val="24"/>
          <w:szCs w:val="28"/>
        </w:rPr>
        <w:t>Все пользователи имеют право на своевременные консультации по вопросам работы с Электронным  дневником;</w:t>
      </w:r>
    </w:p>
    <w:p w:rsidR="0064594D" w:rsidRPr="005E3C4A" w:rsidRDefault="0064594D" w:rsidP="0064594D">
      <w:pPr>
        <w:pStyle w:val="ae"/>
        <w:spacing w:line="360" w:lineRule="auto"/>
        <w:rPr>
          <w:rFonts w:ascii="Times New Roman" w:hAnsi="Times New Roman"/>
          <w:sz w:val="24"/>
          <w:szCs w:val="28"/>
        </w:rPr>
      </w:pPr>
      <w:r w:rsidRPr="005E3C4A">
        <w:rPr>
          <w:rFonts w:ascii="Times New Roman" w:hAnsi="Times New Roman"/>
          <w:sz w:val="24"/>
          <w:szCs w:val="28"/>
        </w:rPr>
        <w:t>Ответственность:</w:t>
      </w:r>
    </w:p>
    <w:p w:rsidR="0064594D" w:rsidRPr="005E3C4A" w:rsidRDefault="0064594D" w:rsidP="0064594D">
      <w:pPr>
        <w:pStyle w:val="ae"/>
        <w:spacing w:line="360" w:lineRule="auto"/>
        <w:rPr>
          <w:rFonts w:ascii="Times New Roman" w:hAnsi="Times New Roman"/>
          <w:sz w:val="24"/>
          <w:szCs w:val="28"/>
        </w:rPr>
      </w:pPr>
      <w:r w:rsidRPr="005E3C4A">
        <w:rPr>
          <w:rFonts w:ascii="Times New Roman" w:hAnsi="Times New Roman"/>
          <w:sz w:val="24"/>
          <w:szCs w:val="28"/>
        </w:rPr>
        <w:t>Классные руководители несут ответственность за ежедневное и достоверное заполнение оценок и отметок о посещаемости учащихся;</w:t>
      </w:r>
    </w:p>
    <w:p w:rsidR="0064594D" w:rsidRPr="005E3C4A" w:rsidRDefault="0064594D" w:rsidP="0064594D">
      <w:pPr>
        <w:pStyle w:val="ae"/>
        <w:spacing w:line="360" w:lineRule="auto"/>
        <w:rPr>
          <w:rFonts w:ascii="Times New Roman" w:hAnsi="Times New Roman"/>
          <w:sz w:val="24"/>
          <w:szCs w:val="28"/>
        </w:rPr>
      </w:pPr>
      <w:r w:rsidRPr="005E3C4A">
        <w:rPr>
          <w:rFonts w:ascii="Times New Roman" w:hAnsi="Times New Roman"/>
          <w:sz w:val="24"/>
          <w:szCs w:val="28"/>
        </w:rPr>
        <w:t>Администратор несет ответственность за:</w:t>
      </w:r>
    </w:p>
    <w:p w:rsidR="0064594D" w:rsidRPr="005E3C4A" w:rsidRDefault="0064594D" w:rsidP="0064594D">
      <w:pPr>
        <w:pStyle w:val="ae"/>
        <w:spacing w:line="360" w:lineRule="auto"/>
        <w:rPr>
          <w:rFonts w:ascii="Times New Roman" w:hAnsi="Times New Roman"/>
          <w:sz w:val="24"/>
          <w:szCs w:val="28"/>
        </w:rPr>
      </w:pPr>
      <w:r w:rsidRPr="005E3C4A">
        <w:rPr>
          <w:rFonts w:ascii="Times New Roman" w:hAnsi="Times New Roman"/>
          <w:sz w:val="24"/>
          <w:szCs w:val="28"/>
        </w:rPr>
        <w:t>- актуальность списков классов и информации об учащихся и их родителях;</w:t>
      </w:r>
    </w:p>
    <w:p w:rsidR="0064594D" w:rsidRPr="005E3C4A" w:rsidRDefault="0064594D" w:rsidP="0064594D">
      <w:pPr>
        <w:pStyle w:val="ae"/>
        <w:spacing w:line="360" w:lineRule="auto"/>
        <w:rPr>
          <w:rFonts w:ascii="Times New Roman" w:hAnsi="Times New Roman"/>
          <w:sz w:val="24"/>
          <w:szCs w:val="28"/>
        </w:rPr>
      </w:pPr>
      <w:r w:rsidRPr="005E3C4A">
        <w:rPr>
          <w:rFonts w:ascii="Times New Roman" w:hAnsi="Times New Roman"/>
          <w:sz w:val="24"/>
          <w:szCs w:val="28"/>
        </w:rPr>
        <w:t>- периодический контроль над ведением Электронного дневника;</w:t>
      </w:r>
    </w:p>
    <w:p w:rsidR="0064594D" w:rsidRPr="005E3C4A" w:rsidRDefault="0064594D" w:rsidP="0064594D">
      <w:pPr>
        <w:pStyle w:val="ae"/>
        <w:spacing w:line="360" w:lineRule="auto"/>
        <w:rPr>
          <w:rFonts w:ascii="Times New Roman" w:hAnsi="Times New Roman"/>
          <w:sz w:val="24"/>
          <w:szCs w:val="28"/>
        </w:rPr>
      </w:pPr>
      <w:r w:rsidRPr="005E3C4A">
        <w:rPr>
          <w:rFonts w:ascii="Times New Roman" w:hAnsi="Times New Roman"/>
          <w:sz w:val="24"/>
          <w:szCs w:val="28"/>
        </w:rPr>
        <w:t>- техническое функционирование Электронного  дневника;</w:t>
      </w:r>
    </w:p>
    <w:p w:rsidR="0064594D" w:rsidRPr="005E3C4A" w:rsidRDefault="0064594D" w:rsidP="0064594D">
      <w:pPr>
        <w:pStyle w:val="ae"/>
        <w:spacing w:line="360" w:lineRule="auto"/>
        <w:rPr>
          <w:rFonts w:ascii="Times New Roman" w:hAnsi="Times New Roman"/>
          <w:sz w:val="24"/>
          <w:szCs w:val="28"/>
        </w:rPr>
      </w:pPr>
      <w:r w:rsidRPr="005E3C4A">
        <w:rPr>
          <w:rFonts w:ascii="Times New Roman" w:hAnsi="Times New Roman"/>
          <w:sz w:val="24"/>
          <w:szCs w:val="28"/>
        </w:rPr>
        <w:t>- вносить изменения в расписание.</w:t>
      </w:r>
    </w:p>
    <w:p w:rsidR="0064594D" w:rsidRPr="005E3C4A" w:rsidRDefault="0064594D" w:rsidP="0064594D">
      <w:pPr>
        <w:pStyle w:val="ae"/>
        <w:spacing w:line="360" w:lineRule="auto"/>
        <w:rPr>
          <w:rFonts w:ascii="Times New Roman" w:hAnsi="Times New Roman"/>
          <w:sz w:val="24"/>
          <w:szCs w:val="28"/>
        </w:rPr>
      </w:pPr>
      <w:r w:rsidRPr="005E3C4A">
        <w:rPr>
          <w:rFonts w:ascii="Times New Roman" w:hAnsi="Times New Roman"/>
          <w:sz w:val="24"/>
          <w:szCs w:val="28"/>
        </w:rPr>
        <w:t>Денежное вознаграждение. Администратор и классные руководители получают денежное вознаграждение по итогам  месяца в случае должного исполнения правил и порядка работы с Электронным  дневником.</w:t>
      </w:r>
    </w:p>
    <w:p w:rsidR="0064594D" w:rsidRPr="005E3C4A" w:rsidRDefault="0064594D" w:rsidP="0064594D">
      <w:pPr>
        <w:pStyle w:val="ae"/>
        <w:spacing w:line="360" w:lineRule="auto"/>
        <w:jc w:val="center"/>
        <w:rPr>
          <w:rFonts w:ascii="Times New Roman" w:hAnsi="Times New Roman"/>
          <w:i/>
          <w:sz w:val="24"/>
          <w:szCs w:val="28"/>
        </w:rPr>
      </w:pPr>
      <w:r w:rsidRPr="005E3C4A">
        <w:rPr>
          <w:rFonts w:ascii="Times New Roman" w:hAnsi="Times New Roman"/>
          <w:i/>
          <w:sz w:val="24"/>
          <w:szCs w:val="28"/>
        </w:rPr>
        <w:t>8. Отчетные периоды.</w:t>
      </w:r>
    </w:p>
    <w:p w:rsidR="003842DA" w:rsidRPr="00DA241B" w:rsidRDefault="0064594D" w:rsidP="0064594D">
      <w:pPr>
        <w:pStyle w:val="ae"/>
        <w:spacing w:line="360" w:lineRule="auto"/>
        <w:rPr>
          <w:rFonts w:ascii="Times New Roman" w:hAnsi="Times New Roman"/>
          <w:sz w:val="24"/>
          <w:szCs w:val="28"/>
        </w:rPr>
      </w:pPr>
      <w:r w:rsidRPr="005E3C4A">
        <w:rPr>
          <w:rFonts w:ascii="Times New Roman" w:hAnsi="Times New Roman"/>
          <w:sz w:val="24"/>
          <w:szCs w:val="28"/>
        </w:rPr>
        <w:t>Существует возможность просмотра отчетов по предмету, по классу, а также общего отчета по школе. </w:t>
      </w:r>
    </w:p>
    <w:p w:rsidR="0064594D" w:rsidRDefault="0064594D" w:rsidP="0064594D">
      <w:pPr>
        <w:rPr>
          <w:sz w:val="22"/>
        </w:rPr>
      </w:pPr>
    </w:p>
    <w:p w:rsidR="0064594D" w:rsidRDefault="0064594D" w:rsidP="0064594D">
      <w:pPr>
        <w:rPr>
          <w:snapToGrid w:val="0"/>
        </w:rPr>
      </w:pPr>
    </w:p>
    <w:p w:rsidR="0064594D" w:rsidRDefault="0064594D" w:rsidP="0064594D">
      <w:pPr>
        <w:ind w:left="1038"/>
        <w:jc w:val="right"/>
        <w:rPr>
          <w:color w:val="000000"/>
        </w:rPr>
      </w:pPr>
      <w:r w:rsidRPr="00194E76">
        <w:rPr>
          <w:color w:val="000000"/>
        </w:rPr>
        <w:t>Утверждаю</w:t>
      </w:r>
    </w:p>
    <w:p w:rsidR="0064594D" w:rsidRDefault="0064594D" w:rsidP="0064594D">
      <w:pPr>
        <w:jc w:val="right"/>
        <w:rPr>
          <w:color w:val="000000"/>
        </w:rPr>
      </w:pPr>
      <w:r>
        <w:rPr>
          <w:color w:val="000000"/>
        </w:rPr>
        <w:t>Директор МК</w:t>
      </w:r>
      <w:r w:rsidR="003842DA">
        <w:rPr>
          <w:color w:val="000000"/>
        </w:rPr>
        <w:t>О</w:t>
      </w:r>
      <w:r w:rsidR="00F16B47">
        <w:rPr>
          <w:color w:val="000000"/>
        </w:rPr>
        <w:t>У</w:t>
      </w:r>
      <w:r w:rsidR="003842DA">
        <w:rPr>
          <w:color w:val="000000"/>
        </w:rPr>
        <w:t xml:space="preserve"> Козловская С</w:t>
      </w:r>
      <w:r>
        <w:rPr>
          <w:color w:val="000000"/>
        </w:rPr>
        <w:t>ОШ</w:t>
      </w:r>
    </w:p>
    <w:p w:rsidR="0064594D" w:rsidRDefault="0064594D" w:rsidP="0064594D">
      <w:pPr>
        <w:jc w:val="right"/>
        <w:rPr>
          <w:color w:val="000000"/>
        </w:rPr>
      </w:pPr>
    </w:p>
    <w:p w:rsidR="0064594D" w:rsidRPr="003842DA" w:rsidRDefault="003842DA" w:rsidP="0064594D">
      <w:pPr>
        <w:pStyle w:val="a4"/>
        <w:spacing w:before="0" w:beforeAutospacing="0" w:after="0" w:afterAutospacing="0"/>
        <w:jc w:val="right"/>
        <w:textAlignment w:val="top"/>
        <w:rPr>
          <w:b/>
          <w:bCs/>
          <w:sz w:val="24"/>
          <w:szCs w:val="24"/>
        </w:rPr>
      </w:pPr>
      <w:r>
        <w:t xml:space="preserve">  ______________</w:t>
      </w:r>
      <w:r>
        <w:rPr>
          <w:sz w:val="24"/>
          <w:szCs w:val="24"/>
        </w:rPr>
        <w:t>/Иванников В.И./</w:t>
      </w:r>
    </w:p>
    <w:p w:rsidR="0064594D" w:rsidRDefault="0064594D" w:rsidP="0064594D">
      <w:pPr>
        <w:pStyle w:val="a4"/>
        <w:spacing w:before="0" w:beforeAutospacing="0" w:after="0" w:afterAutospacing="0"/>
        <w:jc w:val="center"/>
        <w:textAlignment w:val="top"/>
        <w:rPr>
          <w:b/>
          <w:bCs/>
          <w:sz w:val="28"/>
          <w:szCs w:val="28"/>
        </w:rPr>
      </w:pPr>
    </w:p>
    <w:p w:rsidR="0064594D" w:rsidRPr="00355440" w:rsidRDefault="0064594D" w:rsidP="0064594D">
      <w:pPr>
        <w:pStyle w:val="a4"/>
        <w:spacing w:before="0" w:beforeAutospacing="0" w:after="0" w:afterAutospacing="0"/>
        <w:jc w:val="center"/>
        <w:textAlignment w:val="top"/>
        <w:rPr>
          <w:b/>
          <w:bCs/>
          <w:sz w:val="24"/>
          <w:szCs w:val="24"/>
        </w:rPr>
      </w:pPr>
      <w:r w:rsidRPr="00355440">
        <w:rPr>
          <w:b/>
          <w:bCs/>
          <w:sz w:val="24"/>
          <w:szCs w:val="24"/>
        </w:rPr>
        <w:t>План работы</w:t>
      </w:r>
    </w:p>
    <w:p w:rsidR="0064594D" w:rsidRPr="00355440" w:rsidRDefault="0064594D" w:rsidP="0064594D">
      <w:pPr>
        <w:pStyle w:val="a4"/>
        <w:spacing w:before="0" w:beforeAutospacing="0" w:after="0" w:afterAutospacing="0"/>
        <w:jc w:val="center"/>
        <w:textAlignment w:val="top"/>
        <w:rPr>
          <w:b/>
          <w:sz w:val="24"/>
          <w:szCs w:val="24"/>
        </w:rPr>
      </w:pPr>
      <w:r w:rsidRPr="00355440">
        <w:rPr>
          <w:b/>
          <w:bCs/>
          <w:sz w:val="24"/>
          <w:szCs w:val="24"/>
        </w:rPr>
        <w:t>по вн</w:t>
      </w:r>
      <w:r w:rsidR="003842DA">
        <w:rPr>
          <w:b/>
          <w:bCs/>
          <w:sz w:val="24"/>
          <w:szCs w:val="24"/>
        </w:rPr>
        <w:t xml:space="preserve">едрению в МКОУ Козловской средней </w:t>
      </w:r>
      <w:r w:rsidRPr="00355440">
        <w:rPr>
          <w:b/>
          <w:bCs/>
          <w:sz w:val="24"/>
          <w:szCs w:val="24"/>
        </w:rPr>
        <w:t>общеобразовательной школе  Электронного журнала и Электронного дневника</w:t>
      </w:r>
    </w:p>
    <w:p w:rsidR="0064594D" w:rsidRPr="00355440" w:rsidRDefault="0064594D" w:rsidP="0064594D">
      <w:pPr>
        <w:pStyle w:val="a4"/>
        <w:spacing w:before="0" w:beforeAutospacing="0" w:after="0" w:afterAutospacing="0"/>
        <w:textAlignment w:val="top"/>
        <w:rPr>
          <w:sz w:val="24"/>
          <w:szCs w:val="24"/>
        </w:rPr>
      </w:pPr>
    </w:p>
    <w:tbl>
      <w:tblPr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6"/>
        <w:gridCol w:w="3081"/>
        <w:gridCol w:w="2259"/>
        <w:gridCol w:w="1754"/>
        <w:gridCol w:w="2430"/>
      </w:tblGrid>
      <w:tr w:rsidR="0064594D" w:rsidRPr="00AF56B4" w:rsidTr="004F39D7">
        <w:trPr>
          <w:cantSplit/>
          <w:trHeight w:val="10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64594D" w:rsidRPr="00AF56B4" w:rsidRDefault="0064594D" w:rsidP="004F39D7">
            <w:pPr>
              <w:ind w:left="113" w:right="113"/>
              <w:jc w:val="center"/>
              <w:rPr>
                <w:i/>
              </w:rPr>
            </w:pPr>
            <w:r w:rsidRPr="00AF56B4">
              <w:rPr>
                <w:i/>
              </w:rPr>
              <w:t>Шаги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pPr>
              <w:jc w:val="center"/>
              <w:rPr>
                <w:i/>
              </w:rPr>
            </w:pPr>
          </w:p>
          <w:p w:rsidR="0064594D" w:rsidRPr="00AF56B4" w:rsidRDefault="0064594D" w:rsidP="004F39D7">
            <w:pPr>
              <w:jc w:val="center"/>
              <w:rPr>
                <w:i/>
              </w:rPr>
            </w:pPr>
          </w:p>
          <w:p w:rsidR="0064594D" w:rsidRPr="00AF56B4" w:rsidRDefault="0064594D" w:rsidP="004F39D7">
            <w:pPr>
              <w:jc w:val="center"/>
              <w:rPr>
                <w:i/>
              </w:rPr>
            </w:pPr>
            <w:r w:rsidRPr="00AF56B4">
              <w:rPr>
                <w:i/>
              </w:rPr>
              <w:t xml:space="preserve">Содержание </w:t>
            </w:r>
          </w:p>
          <w:p w:rsidR="0064594D" w:rsidRPr="00AF56B4" w:rsidRDefault="0064594D" w:rsidP="004F39D7">
            <w:pPr>
              <w:jc w:val="center"/>
              <w:rPr>
                <w:i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pPr>
              <w:jc w:val="center"/>
              <w:rPr>
                <w:i/>
              </w:rPr>
            </w:pPr>
            <w:r w:rsidRPr="00AF56B4">
              <w:rPr>
                <w:i/>
              </w:rPr>
              <w:t xml:space="preserve">Ответственный </w:t>
            </w:r>
          </w:p>
          <w:p w:rsidR="0064594D" w:rsidRPr="00AF56B4" w:rsidRDefault="0064594D" w:rsidP="004F39D7">
            <w:pPr>
              <w:jc w:val="center"/>
              <w:rPr>
                <w:i/>
              </w:rPr>
            </w:pPr>
            <w:r w:rsidRPr="00AF56B4">
              <w:rPr>
                <w:i/>
              </w:rPr>
              <w:t>за выполнение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pPr>
              <w:jc w:val="center"/>
              <w:rPr>
                <w:i/>
              </w:rPr>
            </w:pPr>
            <w:r w:rsidRPr="00AF56B4">
              <w:rPr>
                <w:i/>
              </w:rPr>
              <w:t>Срок выполнения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pPr>
              <w:jc w:val="center"/>
              <w:rPr>
                <w:i/>
              </w:rPr>
            </w:pPr>
            <w:r w:rsidRPr="00AF56B4">
              <w:rPr>
                <w:i/>
              </w:rPr>
              <w:t xml:space="preserve">КАК </w:t>
            </w:r>
          </w:p>
          <w:p w:rsidR="0064594D" w:rsidRPr="00AF56B4" w:rsidRDefault="0064594D" w:rsidP="004F39D7">
            <w:pPr>
              <w:jc w:val="center"/>
              <w:rPr>
                <w:i/>
              </w:rPr>
            </w:pPr>
            <w:r w:rsidRPr="00AF56B4">
              <w:rPr>
                <w:i/>
              </w:rPr>
              <w:t xml:space="preserve">именно будет выполнено </w:t>
            </w:r>
          </w:p>
        </w:tc>
      </w:tr>
      <w:tr w:rsidR="0064594D" w:rsidRPr="008C2D63" w:rsidTr="004F39D7">
        <w:trPr>
          <w:trHeight w:val="1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8C2D63" w:rsidRDefault="0064594D" w:rsidP="004F39D7">
            <w:pPr>
              <w:jc w:val="center"/>
            </w:pPr>
          </w:p>
          <w:p w:rsidR="0064594D" w:rsidRPr="008C2D63" w:rsidRDefault="0064594D" w:rsidP="004F39D7">
            <w:pPr>
              <w:ind w:left="-534" w:firstLine="426"/>
              <w:jc w:val="center"/>
            </w:pPr>
            <w:r w:rsidRPr="008C2D63">
              <w:t>1.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F16B47" w:rsidRDefault="0064594D" w:rsidP="00F16B47">
            <w:pPr>
              <w:rPr>
                <w:color w:val="000000"/>
              </w:rPr>
            </w:pPr>
            <w:r w:rsidRPr="008C2D63">
              <w:t xml:space="preserve">Создание банка электронных портфолио вновь прибывших педагогов и учащихся в </w:t>
            </w:r>
            <w:r w:rsidR="003842DA" w:rsidRPr="003842DA">
              <w:rPr>
                <w:color w:val="000000"/>
              </w:rPr>
              <w:t>МКО</w:t>
            </w:r>
            <w:r w:rsidR="00F16B47">
              <w:rPr>
                <w:color w:val="000000"/>
              </w:rPr>
              <w:t>У</w:t>
            </w:r>
            <w:r w:rsidR="003842DA" w:rsidRPr="003842DA">
              <w:rPr>
                <w:color w:val="000000"/>
              </w:rPr>
              <w:t xml:space="preserve"> Козловская СОШ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Default="0064594D" w:rsidP="004F39D7">
            <w:r w:rsidRPr="008C2D63">
              <w:rPr>
                <w:bCs/>
              </w:rPr>
              <w:t>зам. директора по УВР</w:t>
            </w:r>
            <w:r>
              <w:t>,</w:t>
            </w:r>
          </w:p>
          <w:p w:rsidR="0064594D" w:rsidRPr="008C2D63" w:rsidRDefault="0064594D" w:rsidP="004F39D7">
            <w:r w:rsidRPr="008C2D63">
              <w:t>классные руководители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8C2D63" w:rsidRDefault="0064594D" w:rsidP="004F39D7">
            <w:pPr>
              <w:pStyle w:val="a4"/>
              <w:spacing w:after="0" w:afterAutospacing="0"/>
            </w:pPr>
            <w:r>
              <w:t xml:space="preserve">  </w:t>
            </w:r>
            <w:r w:rsidRPr="008C2D63">
              <w:t>Сентябрь</w:t>
            </w:r>
          </w:p>
          <w:p w:rsidR="0064594D" w:rsidRDefault="0064594D" w:rsidP="004F39D7">
            <w:pPr>
              <w:jc w:val="center"/>
            </w:pPr>
            <w:r w:rsidRPr="008C2D63">
              <w:t xml:space="preserve"> 1-10</w:t>
            </w:r>
          </w:p>
          <w:p w:rsidR="0064594D" w:rsidRPr="008C2D63" w:rsidRDefault="0064594D" w:rsidP="004F39D7">
            <w:pPr>
              <w:jc w:val="center"/>
            </w:pPr>
            <w:r>
              <w:t>2012г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94D" w:rsidRPr="008C2D63" w:rsidRDefault="0064594D" w:rsidP="004F39D7">
            <w:pPr>
              <w:pStyle w:val="a4"/>
              <w:spacing w:after="0" w:afterAutospacing="0"/>
            </w:pPr>
            <w:r w:rsidRPr="008C2D63">
              <w:t>Банк электронных портфолио</w:t>
            </w:r>
          </w:p>
        </w:tc>
      </w:tr>
      <w:tr w:rsidR="0064594D" w:rsidRPr="008C2D63" w:rsidTr="004F39D7">
        <w:trPr>
          <w:trHeight w:val="1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8C2D63" w:rsidRDefault="0064594D" w:rsidP="004F39D7">
            <w:pPr>
              <w:jc w:val="center"/>
            </w:pPr>
            <w:r w:rsidRPr="008C2D63">
              <w:t>2.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94D" w:rsidRDefault="0064594D" w:rsidP="004F39D7">
            <w:pPr>
              <w:rPr>
                <w:color w:val="000000"/>
              </w:rPr>
            </w:pPr>
            <w:r w:rsidRPr="008C2D63">
              <w:rPr>
                <w:bCs/>
              </w:rPr>
              <w:t xml:space="preserve">Создание локальной компьютерной сети </w:t>
            </w:r>
            <w:r>
              <w:rPr>
                <w:bCs/>
              </w:rPr>
              <w:t xml:space="preserve">              </w:t>
            </w:r>
            <w:r w:rsidR="00F16B47" w:rsidRPr="003842DA">
              <w:rPr>
                <w:color w:val="000000"/>
              </w:rPr>
              <w:t>МКО</w:t>
            </w:r>
            <w:r w:rsidR="00F16B47">
              <w:rPr>
                <w:color w:val="000000"/>
              </w:rPr>
              <w:t>У</w:t>
            </w:r>
            <w:r w:rsidR="00F16B47" w:rsidRPr="003842DA">
              <w:rPr>
                <w:color w:val="000000"/>
              </w:rPr>
              <w:t xml:space="preserve"> Козловская СОШ</w:t>
            </w:r>
          </w:p>
          <w:p w:rsidR="0064594D" w:rsidRDefault="0064594D" w:rsidP="004F39D7">
            <w:pPr>
              <w:rPr>
                <w:color w:val="000000"/>
              </w:rPr>
            </w:pPr>
          </w:p>
          <w:p w:rsidR="0064594D" w:rsidRPr="008C2D63" w:rsidRDefault="0064594D" w:rsidP="004F39D7">
            <w:pPr>
              <w:pStyle w:val="a4"/>
              <w:rPr>
                <w:bCs/>
              </w:rPr>
            </w:pPr>
            <w:r w:rsidRPr="008C2D63">
              <w:rPr>
                <w:bCs/>
              </w:rPr>
              <w:t xml:space="preserve"> (компьютерный класс, директор, зам. директора по УВР)</w:t>
            </w:r>
          </w:p>
          <w:p w:rsidR="0064594D" w:rsidRPr="008C2D63" w:rsidRDefault="0064594D" w:rsidP="004F39D7">
            <w:pPr>
              <w:pStyle w:val="a4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8C2D63" w:rsidRDefault="0064594D" w:rsidP="004F39D7">
            <w:r w:rsidRPr="008C2D63">
              <w:rPr>
                <w:bCs/>
              </w:rPr>
              <w:t>зам. директора по УВР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Default="0064594D" w:rsidP="004F39D7">
            <w:pPr>
              <w:jc w:val="center"/>
              <w:rPr>
                <w:bCs/>
              </w:rPr>
            </w:pPr>
            <w:r w:rsidRPr="008C2D63">
              <w:rPr>
                <w:bCs/>
              </w:rPr>
              <w:t>Сентябрь 10-20</w:t>
            </w:r>
          </w:p>
          <w:p w:rsidR="0064594D" w:rsidRPr="008C2D63" w:rsidRDefault="0064594D" w:rsidP="004F39D7">
            <w:pPr>
              <w:jc w:val="center"/>
            </w:pPr>
            <w:r>
              <w:t>2012г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94D" w:rsidRPr="008C2D63" w:rsidRDefault="0064594D" w:rsidP="004F39D7">
            <w:r w:rsidRPr="008C2D63">
              <w:t>Учащиеся используют на занятиях локальную сеть компьютерного класса, учителя используют школьную сеть для создания информационного пространства школы</w:t>
            </w:r>
          </w:p>
        </w:tc>
      </w:tr>
      <w:tr w:rsidR="0064594D" w:rsidRPr="008C2D63" w:rsidTr="004F39D7">
        <w:trPr>
          <w:trHeight w:val="128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8C2D63" w:rsidRDefault="0064594D" w:rsidP="004F39D7">
            <w:pPr>
              <w:jc w:val="center"/>
            </w:pPr>
          </w:p>
          <w:p w:rsidR="0064594D" w:rsidRPr="008C2D63" w:rsidRDefault="0064594D" w:rsidP="004F39D7">
            <w:pPr>
              <w:jc w:val="center"/>
            </w:pPr>
            <w:r w:rsidRPr="008C2D63">
              <w:t>3.</w:t>
            </w:r>
          </w:p>
        </w:tc>
        <w:tc>
          <w:tcPr>
            <w:tcW w:w="3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8C2D63" w:rsidRDefault="0064594D" w:rsidP="004F39D7"/>
          <w:p w:rsidR="0064594D" w:rsidRPr="008C2D63" w:rsidRDefault="0064594D" w:rsidP="004F39D7">
            <w:r w:rsidRPr="008C2D63">
              <w:t>Издание приказов по школе:</w:t>
            </w:r>
          </w:p>
          <w:p w:rsidR="0064594D" w:rsidRPr="008C2D63" w:rsidRDefault="0064594D" w:rsidP="004F39D7">
            <w:pPr>
              <w:numPr>
                <w:ilvl w:val="0"/>
                <w:numId w:val="14"/>
              </w:numPr>
              <w:spacing w:line="276" w:lineRule="auto"/>
              <w:contextualSpacing/>
            </w:pPr>
            <w:r w:rsidRPr="008C2D63">
              <w:t>о введении электронного журнала;</w:t>
            </w:r>
          </w:p>
          <w:p w:rsidR="0064594D" w:rsidRPr="008C2D63" w:rsidRDefault="0064594D" w:rsidP="004F39D7">
            <w:pPr>
              <w:numPr>
                <w:ilvl w:val="0"/>
                <w:numId w:val="14"/>
              </w:numPr>
              <w:spacing w:line="276" w:lineRule="auto"/>
              <w:contextualSpacing/>
            </w:pPr>
            <w:r w:rsidRPr="008C2D63">
              <w:t>о создании совета (рабочей группы);</w:t>
            </w:r>
          </w:p>
          <w:p w:rsidR="0064594D" w:rsidRPr="008C2D63" w:rsidRDefault="0064594D" w:rsidP="004F39D7">
            <w:pPr>
              <w:numPr>
                <w:ilvl w:val="0"/>
                <w:numId w:val="14"/>
              </w:numPr>
              <w:spacing w:line="276" w:lineRule="auto"/>
              <w:contextualSpacing/>
            </w:pPr>
            <w:r w:rsidRPr="008C2D63">
              <w:t>о назначении системного администратора;</w:t>
            </w:r>
          </w:p>
          <w:p w:rsidR="0064594D" w:rsidRPr="008C2D63" w:rsidRDefault="0064594D" w:rsidP="004F39D7">
            <w:pPr>
              <w:numPr>
                <w:ilvl w:val="0"/>
                <w:numId w:val="14"/>
              </w:numPr>
              <w:spacing w:line="276" w:lineRule="auto"/>
              <w:contextualSpacing/>
            </w:pPr>
            <w:r w:rsidRPr="008C2D63">
              <w:t>о назначении ответственных  за хранение, обработку и передачу информации, содержащей персонифицированные данные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8C2D63" w:rsidRDefault="0064594D" w:rsidP="004F39D7"/>
          <w:p w:rsidR="0064594D" w:rsidRPr="008C2D63" w:rsidRDefault="0064594D" w:rsidP="004F39D7">
            <w:r>
              <w:t>директор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8C2D63" w:rsidRDefault="0064594D" w:rsidP="004F39D7">
            <w:pPr>
              <w:jc w:val="center"/>
            </w:pPr>
          </w:p>
          <w:p w:rsidR="0064594D" w:rsidRPr="008C2D63" w:rsidRDefault="0064594D" w:rsidP="004F39D7">
            <w:pPr>
              <w:jc w:val="center"/>
            </w:pPr>
          </w:p>
          <w:p w:rsidR="0064594D" w:rsidRPr="008C2D63" w:rsidRDefault="0064594D" w:rsidP="004F39D7">
            <w:pPr>
              <w:jc w:val="center"/>
            </w:pPr>
          </w:p>
          <w:p w:rsidR="0064594D" w:rsidRPr="008C2D63" w:rsidRDefault="0064594D" w:rsidP="004F39D7">
            <w:pPr>
              <w:jc w:val="center"/>
            </w:pPr>
            <w:r>
              <w:t>ДО</w:t>
            </w:r>
          </w:p>
          <w:p w:rsidR="0064594D" w:rsidRPr="008C2D63" w:rsidRDefault="0064594D" w:rsidP="004F39D7">
            <w:pPr>
              <w:jc w:val="center"/>
            </w:pPr>
            <w:r>
              <w:t>15</w:t>
            </w:r>
            <w:r w:rsidRPr="008C2D63">
              <w:t>.</w:t>
            </w:r>
            <w:r>
              <w:t>10.2012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94D" w:rsidRPr="008C2D63" w:rsidRDefault="0064594D" w:rsidP="004F39D7">
            <w:r w:rsidRPr="008C2D63">
              <w:t xml:space="preserve">Оформление пакета нормативно- правовых  документов </w:t>
            </w:r>
          </w:p>
        </w:tc>
      </w:tr>
      <w:tr w:rsidR="0064594D" w:rsidRPr="00AF56B4" w:rsidTr="004F39D7">
        <w:trPr>
          <w:trHeight w:val="63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pPr>
              <w:jc w:val="center"/>
            </w:pPr>
          </w:p>
        </w:tc>
        <w:tc>
          <w:tcPr>
            <w:tcW w:w="32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/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/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pPr>
              <w:jc w:val="center"/>
            </w:pPr>
          </w:p>
        </w:tc>
        <w:tc>
          <w:tcPr>
            <w:tcW w:w="25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594D" w:rsidRPr="00AF56B4" w:rsidRDefault="0064594D" w:rsidP="004F39D7">
            <w:r w:rsidRPr="00AF56B4">
              <w:t>Проектирование деятельности  по внедрению программного комплекса АСИОУ</w:t>
            </w:r>
          </w:p>
        </w:tc>
      </w:tr>
      <w:tr w:rsidR="0064594D" w:rsidRPr="00AF56B4" w:rsidTr="004F39D7">
        <w:trPr>
          <w:trHeight w:val="128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pPr>
              <w:jc w:val="center"/>
            </w:pPr>
          </w:p>
        </w:tc>
        <w:tc>
          <w:tcPr>
            <w:tcW w:w="32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/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pPr>
              <w:jc w:val="center"/>
            </w:pPr>
            <w:r w:rsidRPr="00AF56B4">
              <w:t xml:space="preserve">До </w:t>
            </w:r>
            <w:r>
              <w:t>15.10.2012</w:t>
            </w:r>
          </w:p>
        </w:tc>
        <w:tc>
          <w:tcPr>
            <w:tcW w:w="25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594D" w:rsidRPr="00AF56B4" w:rsidRDefault="0064594D" w:rsidP="004F39D7">
            <w:r w:rsidRPr="00AF56B4">
              <w:t xml:space="preserve">Размещение локальных актов на сайте школы </w:t>
            </w:r>
          </w:p>
        </w:tc>
      </w:tr>
      <w:tr w:rsidR="0064594D" w:rsidRPr="00AF56B4" w:rsidTr="004F39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pPr>
              <w:jc w:val="center"/>
            </w:pPr>
            <w:r>
              <w:t>4.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r w:rsidRPr="00AF56B4">
              <w:t>Разработка локальных актов:</w:t>
            </w:r>
          </w:p>
          <w:p w:rsidR="0064594D" w:rsidRPr="00AF56B4" w:rsidRDefault="0064594D" w:rsidP="004F39D7">
            <w:pPr>
              <w:numPr>
                <w:ilvl w:val="0"/>
                <w:numId w:val="15"/>
              </w:numPr>
              <w:spacing w:line="276" w:lineRule="auto"/>
              <w:ind w:left="322" w:hanging="322"/>
              <w:contextualSpacing/>
            </w:pPr>
            <w:r w:rsidRPr="00AF56B4">
              <w:t>положение об электронном журнале;</w:t>
            </w:r>
          </w:p>
          <w:p w:rsidR="0064594D" w:rsidRPr="00AF56B4" w:rsidRDefault="0064594D" w:rsidP="004F39D7">
            <w:pPr>
              <w:numPr>
                <w:ilvl w:val="0"/>
                <w:numId w:val="15"/>
              </w:numPr>
              <w:spacing w:line="276" w:lineRule="auto"/>
              <w:ind w:left="322" w:hanging="322"/>
              <w:contextualSpacing/>
            </w:pPr>
            <w:r w:rsidRPr="00AF56B4">
              <w:t>положение о защите персонифицированных данных;</w:t>
            </w:r>
          </w:p>
          <w:p w:rsidR="0064594D" w:rsidRPr="00AF56B4" w:rsidRDefault="0064594D" w:rsidP="004F39D7">
            <w:pPr>
              <w:numPr>
                <w:ilvl w:val="0"/>
                <w:numId w:val="15"/>
              </w:numPr>
              <w:spacing w:line="276" w:lineRule="auto"/>
              <w:ind w:left="322" w:hanging="322"/>
              <w:contextualSpacing/>
            </w:pPr>
            <w:r w:rsidRPr="00AF56B4">
              <w:t xml:space="preserve">положение о стимулировании </w:t>
            </w:r>
            <w:r w:rsidRPr="00AF56B4">
              <w:lastRenderedPageBreak/>
              <w:t>педагогических работников;</w:t>
            </w:r>
          </w:p>
          <w:p w:rsidR="0064594D" w:rsidRPr="00AF56B4" w:rsidRDefault="0064594D" w:rsidP="004F39D7">
            <w:pPr>
              <w:numPr>
                <w:ilvl w:val="0"/>
                <w:numId w:val="15"/>
              </w:numPr>
              <w:spacing w:line="276" w:lineRule="auto"/>
              <w:ind w:left="322" w:hanging="322"/>
              <w:contextualSpacing/>
            </w:pPr>
            <w:r w:rsidRPr="00AF56B4">
              <w:t>положение о локальной сети;</w:t>
            </w:r>
          </w:p>
          <w:p w:rsidR="0064594D" w:rsidRPr="00AF56B4" w:rsidRDefault="0064594D" w:rsidP="004F39D7">
            <w:pPr>
              <w:numPr>
                <w:ilvl w:val="0"/>
                <w:numId w:val="15"/>
              </w:numPr>
              <w:spacing w:line="276" w:lineRule="auto"/>
              <w:ind w:left="322" w:hanging="322"/>
              <w:contextualSpacing/>
            </w:pPr>
            <w:r w:rsidRPr="00AF56B4">
              <w:t>должностная  инструкция системного администратора;</w:t>
            </w:r>
          </w:p>
          <w:p w:rsidR="0064594D" w:rsidRPr="00AF56B4" w:rsidRDefault="0064594D" w:rsidP="004F39D7">
            <w:pPr>
              <w:numPr>
                <w:ilvl w:val="0"/>
                <w:numId w:val="15"/>
              </w:numPr>
              <w:spacing w:line="276" w:lineRule="auto"/>
              <w:ind w:left="322" w:hanging="322"/>
              <w:contextualSpacing/>
            </w:pPr>
            <w:r w:rsidRPr="00AF56B4">
              <w:t>правила пользования локальной сетью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r w:rsidRPr="00AF56B4">
              <w:lastRenderedPageBreak/>
              <w:t>рабочая группа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r w:rsidRPr="00AF56B4">
              <w:t xml:space="preserve">До </w:t>
            </w:r>
            <w:r>
              <w:t>10</w:t>
            </w:r>
            <w:r w:rsidRPr="00AF56B4">
              <w:t xml:space="preserve">. </w:t>
            </w:r>
            <w:r>
              <w:t>10. 2012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94D" w:rsidRPr="00AF56B4" w:rsidRDefault="0064594D" w:rsidP="004F39D7"/>
        </w:tc>
      </w:tr>
      <w:tr w:rsidR="0064594D" w:rsidRPr="00AF56B4" w:rsidTr="004F39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pPr>
              <w:jc w:val="center"/>
            </w:pPr>
            <w:r w:rsidRPr="00AF56B4">
              <w:lastRenderedPageBreak/>
              <w:t>5.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r w:rsidRPr="00AF56B4">
              <w:t xml:space="preserve">Заседание совета (рабочей группы). </w:t>
            </w:r>
          </w:p>
          <w:p w:rsidR="0064594D" w:rsidRPr="00AF56B4" w:rsidRDefault="0064594D" w:rsidP="004F39D7">
            <w:r w:rsidRPr="00AF56B4">
              <w:t>Изучение материалов по внедрению электронной школы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r w:rsidRPr="008C2D63">
              <w:rPr>
                <w:bCs/>
              </w:rPr>
              <w:t>зам. директора по УВР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pPr>
              <w:jc w:val="center"/>
            </w:pPr>
            <w:r>
              <w:t>15.11.2012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r w:rsidRPr="00AF56B4">
              <w:t>Координация работы членов совета (рабочей группы).</w:t>
            </w:r>
          </w:p>
          <w:p w:rsidR="0064594D" w:rsidRPr="00AF56B4" w:rsidRDefault="0064594D" w:rsidP="004F39D7">
            <w:r w:rsidRPr="00AF56B4">
              <w:t>Разработка плана- графика мероприятий</w:t>
            </w:r>
          </w:p>
        </w:tc>
      </w:tr>
      <w:tr w:rsidR="0064594D" w:rsidRPr="00AF56B4" w:rsidTr="004F39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pPr>
              <w:jc w:val="center"/>
            </w:pPr>
            <w:r w:rsidRPr="00AF56B4">
              <w:t>6.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r w:rsidRPr="00AF56B4">
              <w:t>Анализ информационных ресурсов образовательного учреждения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r w:rsidRPr="008C2D63">
              <w:rPr>
                <w:bCs/>
              </w:rPr>
              <w:t>зам. директора по УВР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pPr>
              <w:jc w:val="center"/>
            </w:pPr>
            <w:r>
              <w:t>20.11.2012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r w:rsidRPr="00AF56B4">
              <w:t>Работа рабочей группы по анализу информационных ресурсов, фиксация результатов анализа</w:t>
            </w:r>
          </w:p>
        </w:tc>
      </w:tr>
      <w:tr w:rsidR="0064594D" w:rsidRPr="00AF56B4" w:rsidTr="004F39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pPr>
              <w:jc w:val="center"/>
            </w:pPr>
            <w:r w:rsidRPr="00AF56B4">
              <w:t>7.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r w:rsidRPr="00AF56B4">
              <w:t>Выбор модели внедрения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r w:rsidRPr="008C2D63">
              <w:rPr>
                <w:bCs/>
              </w:rPr>
              <w:t>зам. директора по УВР</w:t>
            </w:r>
            <w:r>
              <w:rPr>
                <w:bCs/>
              </w:rPr>
              <w:t>,</w:t>
            </w:r>
            <w:r w:rsidRPr="00AF56B4">
              <w:t xml:space="preserve"> рабочая группа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pPr>
              <w:jc w:val="center"/>
            </w:pPr>
            <w:r>
              <w:t>1.11.2012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r w:rsidRPr="00AF56B4">
              <w:t xml:space="preserve">Разработка  логики  внедрения, апробация  программного комплекса </w:t>
            </w:r>
          </w:p>
        </w:tc>
      </w:tr>
      <w:tr w:rsidR="0064594D" w:rsidRPr="00AF56B4" w:rsidTr="004F39D7">
        <w:trPr>
          <w:trHeight w:val="21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pPr>
              <w:jc w:val="center"/>
            </w:pPr>
            <w:r w:rsidRPr="00AF56B4">
              <w:t>8.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r w:rsidRPr="00AF56B4">
              <w:t>Проведение организационно-методических и информационно-методических мероприятий с педагогическим коллективом</w:t>
            </w:r>
          </w:p>
          <w:p w:rsidR="0064594D" w:rsidRPr="00AF56B4" w:rsidRDefault="0064594D" w:rsidP="004F39D7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r w:rsidRPr="008C2D63">
              <w:rPr>
                <w:bCs/>
              </w:rPr>
              <w:t>зам. директора по УВР</w:t>
            </w:r>
            <w:r w:rsidRPr="00AF56B4">
              <w:t xml:space="preserve"> </w:t>
            </w:r>
            <w:r>
              <w:t xml:space="preserve">, </w:t>
            </w:r>
            <w:r w:rsidRPr="00AF56B4">
              <w:t>рабочая группа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pPr>
              <w:jc w:val="center"/>
            </w:pPr>
            <w:r>
              <w:t>25.11. 2012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r w:rsidRPr="00AF56B4">
              <w:t>Подбор материалов  в методических банках  образовательных учреждений, Интернете</w:t>
            </w:r>
          </w:p>
        </w:tc>
      </w:tr>
      <w:tr w:rsidR="0064594D" w:rsidRPr="00AF56B4" w:rsidTr="004F39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pPr>
              <w:jc w:val="center"/>
            </w:pPr>
            <w:r w:rsidRPr="00AF56B4">
              <w:t>9.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r w:rsidRPr="00AF56B4">
              <w:t>Организация  обучения  педагогических  кадров работе  с электронным журналом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r>
              <w:t>директор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pPr>
              <w:jc w:val="center"/>
            </w:pPr>
            <w:r>
              <w:t>30.11.2012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r>
              <w:t xml:space="preserve">Обучение на </w:t>
            </w:r>
            <w:r w:rsidRPr="00AF56B4">
              <w:t xml:space="preserve"> базе ОУ </w:t>
            </w:r>
          </w:p>
        </w:tc>
      </w:tr>
      <w:tr w:rsidR="0064594D" w:rsidRPr="00AF56B4" w:rsidTr="004F39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pPr>
              <w:jc w:val="center"/>
            </w:pPr>
            <w:r w:rsidRPr="00AF56B4">
              <w:t>10.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r w:rsidRPr="00AF56B4">
              <w:t>Получение согласия педагогических работников на обработку персональных данных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r w:rsidRPr="008C2D63">
              <w:rPr>
                <w:bCs/>
              </w:rPr>
              <w:t>зам. директора по УВР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pPr>
              <w:jc w:val="center"/>
            </w:pPr>
            <w:r w:rsidRPr="00AF56B4">
              <w:t>получено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r w:rsidRPr="00AF56B4">
              <w:t xml:space="preserve">Собеседование с педагогическими работниками </w:t>
            </w:r>
          </w:p>
        </w:tc>
      </w:tr>
      <w:tr w:rsidR="0064594D" w:rsidRPr="00AF56B4" w:rsidTr="004F39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pPr>
              <w:jc w:val="center"/>
            </w:pPr>
            <w:r w:rsidRPr="00AF56B4">
              <w:t>11.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r w:rsidRPr="00AF56B4">
              <w:t>Ввод основных данных об образовательном учреждении, образовательной деятельности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r>
              <w:t>директор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pPr>
              <w:jc w:val="center"/>
            </w:pPr>
            <w:r>
              <w:t>Сентябрь-октябрь 2012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r w:rsidRPr="00AF56B4">
              <w:t>Внедрение  в учебно-воспитательный процесс новой информационной системы</w:t>
            </w:r>
          </w:p>
        </w:tc>
      </w:tr>
      <w:tr w:rsidR="0064594D" w:rsidRPr="00AF56B4" w:rsidTr="004F39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pPr>
              <w:jc w:val="center"/>
            </w:pPr>
            <w:r w:rsidRPr="00AF56B4">
              <w:t>12.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r w:rsidRPr="00AF56B4">
              <w:t>Формирование базы данных по ученическому контингенту, педагогическим кадрам, классам/группам.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r>
              <w:t>директор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Default="0064594D" w:rsidP="004F39D7">
            <w:pPr>
              <w:jc w:val="center"/>
            </w:pPr>
            <w:r w:rsidRPr="00AF56B4">
              <w:t>Сентябрь</w:t>
            </w:r>
          </w:p>
          <w:p w:rsidR="0064594D" w:rsidRPr="00AF56B4" w:rsidRDefault="0064594D" w:rsidP="004F39D7">
            <w:pPr>
              <w:jc w:val="center"/>
            </w:pPr>
            <w:r>
              <w:t>2012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94D" w:rsidRPr="00AF56B4" w:rsidRDefault="0064594D" w:rsidP="004F39D7"/>
        </w:tc>
      </w:tr>
      <w:tr w:rsidR="0064594D" w:rsidRPr="00AF56B4" w:rsidTr="004F39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pPr>
              <w:jc w:val="center"/>
            </w:pPr>
            <w:r w:rsidRPr="00AF56B4">
              <w:t>13.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r w:rsidRPr="00AF56B4">
              <w:t xml:space="preserve">Ввод данных по учебному </w:t>
            </w:r>
            <w:r w:rsidRPr="00AF56B4">
              <w:lastRenderedPageBreak/>
              <w:t>процессу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r>
              <w:lastRenderedPageBreak/>
              <w:t>директор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pPr>
              <w:jc w:val="center"/>
            </w:pPr>
            <w:r w:rsidRPr="00AF56B4">
              <w:t>Сентябрь</w:t>
            </w:r>
          </w:p>
          <w:p w:rsidR="0064594D" w:rsidRPr="00AF56B4" w:rsidRDefault="0064594D" w:rsidP="004F39D7">
            <w:pPr>
              <w:jc w:val="center"/>
            </w:pPr>
            <w:r>
              <w:lastRenderedPageBreak/>
              <w:t>2012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94D" w:rsidRPr="00AF56B4" w:rsidRDefault="0064594D" w:rsidP="004F39D7"/>
        </w:tc>
      </w:tr>
      <w:tr w:rsidR="0064594D" w:rsidRPr="00AF56B4" w:rsidTr="004F39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pPr>
              <w:jc w:val="center"/>
            </w:pPr>
            <w:r w:rsidRPr="00AF56B4">
              <w:lastRenderedPageBreak/>
              <w:t>14.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r w:rsidRPr="00AF56B4">
              <w:t>Семинар «Построение  учебного процесса на основе использование систем  АСИОУ «Электронный журнал»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r w:rsidRPr="008C2D63">
              <w:rPr>
                <w:bCs/>
              </w:rPr>
              <w:t>зам. директора по УВР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pPr>
              <w:jc w:val="center"/>
            </w:pPr>
            <w:r>
              <w:t>1.11..2012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r w:rsidRPr="00AF56B4">
              <w:t xml:space="preserve">Координация   и анализ работы  образовательного учреждения  в данном направлении, </w:t>
            </w:r>
          </w:p>
          <w:p w:rsidR="0064594D" w:rsidRPr="00AF56B4" w:rsidRDefault="0064594D" w:rsidP="004F39D7">
            <w:r w:rsidRPr="00AF56B4">
              <w:t>заполнение технологических карт</w:t>
            </w:r>
          </w:p>
        </w:tc>
      </w:tr>
      <w:tr w:rsidR="0064594D" w:rsidRPr="00AF56B4" w:rsidTr="004F39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pPr>
              <w:jc w:val="center"/>
            </w:pPr>
            <w:r w:rsidRPr="00AF56B4">
              <w:t>15.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r w:rsidRPr="00AF56B4">
              <w:t>Информирование родителей обучающихся о начале работы по оказанию электронных услуг.</w:t>
            </w:r>
          </w:p>
          <w:p w:rsidR="0064594D" w:rsidRPr="00AF56B4" w:rsidRDefault="0064594D" w:rsidP="004F39D7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r w:rsidRPr="008C2D63">
              <w:rPr>
                <w:bCs/>
              </w:rPr>
              <w:t>зам. директора по УВР</w:t>
            </w:r>
            <w:r w:rsidRPr="00AF56B4">
              <w:t xml:space="preserve"> </w:t>
            </w:r>
            <w:r>
              <w:t xml:space="preserve">, </w:t>
            </w:r>
            <w:r w:rsidRPr="00AF56B4">
              <w:t>классные руководители</w:t>
            </w:r>
          </w:p>
          <w:p w:rsidR="0064594D" w:rsidRPr="00AF56B4" w:rsidRDefault="0064594D" w:rsidP="004F39D7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pPr>
              <w:jc w:val="center"/>
            </w:pPr>
            <w:r w:rsidRPr="00AF56B4">
              <w:t xml:space="preserve">До </w:t>
            </w:r>
            <w:r>
              <w:t>1.12.2012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r w:rsidRPr="00AF56B4">
              <w:t xml:space="preserve">Проведение родительских собраний  </w:t>
            </w:r>
          </w:p>
        </w:tc>
      </w:tr>
      <w:tr w:rsidR="0064594D" w:rsidRPr="00AF56B4" w:rsidTr="004F39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pPr>
              <w:jc w:val="center"/>
            </w:pPr>
            <w:r w:rsidRPr="00AF56B4">
              <w:t>16.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r w:rsidRPr="00AF56B4">
              <w:t>Получение согласия родителей на обработку персональных данных обучающихся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r w:rsidRPr="00AF56B4">
              <w:t>классные руководители</w:t>
            </w:r>
          </w:p>
          <w:p w:rsidR="0064594D" w:rsidRPr="00AF56B4" w:rsidRDefault="0064594D" w:rsidP="004F39D7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pPr>
              <w:jc w:val="center"/>
            </w:pPr>
            <w:r w:rsidRPr="00AF56B4">
              <w:t>До 01.1</w:t>
            </w:r>
            <w:r>
              <w:t>2.2012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r w:rsidRPr="00AF56B4">
              <w:t>Собеседование  с родителями</w:t>
            </w:r>
          </w:p>
        </w:tc>
      </w:tr>
      <w:tr w:rsidR="0064594D" w:rsidRPr="00AF56B4" w:rsidTr="004F39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pPr>
              <w:jc w:val="center"/>
            </w:pPr>
            <w:r w:rsidRPr="00AF56B4">
              <w:t>17.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r w:rsidRPr="00AF56B4">
              <w:t>Организация обучения родителей  работе с информационной системой «Электронный дневник»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r>
              <w:t>директор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pPr>
              <w:jc w:val="center"/>
            </w:pPr>
            <w:r>
              <w:t>Н</w:t>
            </w:r>
            <w:r w:rsidRPr="00AF56B4">
              <w:t>оябрь</w:t>
            </w:r>
            <w:r>
              <w:t>- декабрь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r w:rsidRPr="00AF56B4">
              <w:t>Проведение обучения (родительские собрания), организация консультаций</w:t>
            </w:r>
          </w:p>
        </w:tc>
      </w:tr>
      <w:tr w:rsidR="0064594D" w:rsidRPr="00AF56B4" w:rsidTr="004F39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pPr>
              <w:jc w:val="center"/>
            </w:pPr>
            <w:r w:rsidRPr="00AF56B4">
              <w:t>18.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r w:rsidRPr="00AF56B4">
              <w:t>Выдача логинов и паролей родителям обучающихся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r w:rsidRPr="00AF56B4">
              <w:t>Классные руководители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Default="0064594D" w:rsidP="004F39D7">
            <w:pPr>
              <w:jc w:val="center"/>
            </w:pPr>
            <w:r w:rsidRPr="00AF56B4">
              <w:t>Ноябрь</w:t>
            </w:r>
          </w:p>
          <w:p w:rsidR="0064594D" w:rsidRPr="00AF56B4" w:rsidRDefault="0064594D" w:rsidP="004F39D7">
            <w:pPr>
              <w:jc w:val="center"/>
            </w:pPr>
            <w:r>
              <w:t>2012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r w:rsidRPr="00AF56B4">
              <w:t>Индивидуальная работа</w:t>
            </w:r>
          </w:p>
        </w:tc>
      </w:tr>
      <w:tr w:rsidR="0064594D" w:rsidRPr="00AF56B4" w:rsidTr="004F39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pPr>
              <w:jc w:val="center"/>
            </w:pPr>
            <w:r w:rsidRPr="00AF56B4">
              <w:t>19.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r w:rsidRPr="00AF56B4">
              <w:t>Выгрузка данных  в  РИД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r>
              <w:t>директор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Default="0064594D" w:rsidP="004F39D7">
            <w:pPr>
              <w:jc w:val="center"/>
            </w:pPr>
            <w:r>
              <w:t>Дека</w:t>
            </w:r>
            <w:r w:rsidRPr="00AF56B4">
              <w:t>брь</w:t>
            </w:r>
          </w:p>
          <w:p w:rsidR="0064594D" w:rsidRPr="00AF56B4" w:rsidRDefault="0064594D" w:rsidP="004F39D7">
            <w:pPr>
              <w:jc w:val="center"/>
            </w:pPr>
            <w:r>
              <w:t>2012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r w:rsidRPr="00AF56B4">
              <w:t>Автоматическая отправка данных</w:t>
            </w:r>
          </w:p>
        </w:tc>
      </w:tr>
      <w:tr w:rsidR="0064594D" w:rsidRPr="00AF56B4" w:rsidTr="004F39D7">
        <w:trPr>
          <w:trHeight w:val="1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pPr>
              <w:jc w:val="center"/>
            </w:pPr>
            <w:r w:rsidRPr="00AF56B4">
              <w:t>20.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r w:rsidRPr="00AF56B4">
              <w:t>Индивидуальные консультации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r w:rsidRPr="00AF56B4">
              <w:t>классные руководители</w:t>
            </w:r>
          </w:p>
          <w:p w:rsidR="0064594D" w:rsidRPr="00AF56B4" w:rsidRDefault="0064594D" w:rsidP="004F39D7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pPr>
              <w:jc w:val="center"/>
            </w:pPr>
            <w:r w:rsidRPr="00AF56B4">
              <w:t>По мере возникновения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r w:rsidRPr="00AF56B4">
              <w:t>Конструктивное решение возникающих проблем</w:t>
            </w:r>
          </w:p>
        </w:tc>
      </w:tr>
      <w:tr w:rsidR="0064594D" w:rsidRPr="00AF56B4" w:rsidTr="004F39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pPr>
              <w:jc w:val="center"/>
            </w:pPr>
            <w:r w:rsidRPr="00AF56B4">
              <w:t>21.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r w:rsidRPr="00AF56B4">
              <w:t>Поощрение и стимулирование учителей-предметников и классных руководителей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r>
              <w:t xml:space="preserve"> </w:t>
            </w:r>
            <w:r w:rsidRPr="008C2D63">
              <w:rPr>
                <w:bCs/>
              </w:rPr>
              <w:t>зам. директора по УВР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Default="0064594D" w:rsidP="004F39D7">
            <w:pPr>
              <w:jc w:val="center"/>
            </w:pPr>
            <w:r>
              <w:t>Декабрь</w:t>
            </w:r>
          </w:p>
          <w:p w:rsidR="0064594D" w:rsidRPr="00AF56B4" w:rsidRDefault="0064594D" w:rsidP="004F39D7">
            <w:pPr>
              <w:jc w:val="center"/>
            </w:pPr>
            <w:r>
              <w:t>2012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r w:rsidRPr="00AF56B4">
              <w:t>Внесение изменений в положение о материальном стимулировании</w:t>
            </w:r>
          </w:p>
        </w:tc>
      </w:tr>
      <w:tr w:rsidR="0064594D" w:rsidRPr="00AF56B4" w:rsidTr="004F39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pPr>
              <w:jc w:val="center"/>
            </w:pPr>
            <w:r w:rsidRPr="00AF56B4">
              <w:t>22.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r w:rsidRPr="00AF56B4">
              <w:t>Анализ результативности работы педагогического коллектива с Электронным журналом в тестовом режиме.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r w:rsidRPr="00AF56B4">
              <w:t>рабочая группа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pPr>
              <w:jc w:val="center"/>
            </w:pPr>
            <w:r>
              <w:t>декабрь 2012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r w:rsidRPr="00AF56B4">
              <w:t>Анализ создания единого информационного пространства</w:t>
            </w:r>
          </w:p>
          <w:p w:rsidR="0064594D" w:rsidRPr="00AF56B4" w:rsidRDefault="0064594D" w:rsidP="004F39D7">
            <w:r w:rsidRPr="00AF56B4">
              <w:t>Проведение п/совета</w:t>
            </w:r>
          </w:p>
        </w:tc>
      </w:tr>
      <w:tr w:rsidR="0064594D" w:rsidRPr="00AF56B4" w:rsidTr="004F39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pPr>
              <w:jc w:val="center"/>
            </w:pPr>
            <w:r w:rsidRPr="00AF56B4">
              <w:t>23.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r w:rsidRPr="00AF56B4">
              <w:t>Переход всей школы в режим ведения Электронного журнала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r w:rsidRPr="00AF56B4">
              <w:t>Педагогический коллектив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>
            <w:pPr>
              <w:jc w:val="center"/>
            </w:pPr>
            <w:r>
              <w:t>Январь-май 2013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4D" w:rsidRPr="00AF56B4" w:rsidRDefault="0064594D" w:rsidP="004F39D7"/>
        </w:tc>
      </w:tr>
    </w:tbl>
    <w:p w:rsidR="00666B27" w:rsidRPr="0064594D" w:rsidRDefault="00666B27" w:rsidP="0064594D"/>
    <w:sectPr w:rsidR="00666B27" w:rsidRPr="0064594D" w:rsidSect="00666B27">
      <w:headerReference w:type="even" r:id="rId7"/>
      <w:headerReference w:type="default" r:id="rId8"/>
      <w:pgSz w:w="11906" w:h="16838"/>
      <w:pgMar w:top="1134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725" w:rsidRDefault="00675725">
      <w:r>
        <w:separator/>
      </w:r>
    </w:p>
  </w:endnote>
  <w:endnote w:type="continuationSeparator" w:id="1">
    <w:p w:rsidR="00675725" w:rsidRDefault="00675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aavi">
    <w:panose1 w:val="02000500000000000000"/>
    <w:charset w:val="00"/>
    <w:family w:val="auto"/>
    <w:pitch w:val="variable"/>
    <w:sig w:usb0="0002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725" w:rsidRDefault="00675725">
      <w:r>
        <w:separator/>
      </w:r>
    </w:p>
  </w:footnote>
  <w:footnote w:type="continuationSeparator" w:id="1">
    <w:p w:rsidR="00675725" w:rsidRDefault="006757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B27" w:rsidRDefault="00666B27" w:rsidP="00666B2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66B27" w:rsidRDefault="00666B27" w:rsidP="00666B27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B27" w:rsidRDefault="00666B27" w:rsidP="00666B27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Raavi" w:hAnsi="Raavi"/>
      </w:rPr>
    </w:lvl>
  </w:abstractNum>
  <w:abstractNum w:abstractNumId="2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8E14FFD"/>
    <w:multiLevelType w:val="hybridMultilevel"/>
    <w:tmpl w:val="41D86EC4"/>
    <w:lvl w:ilvl="0" w:tplc="5CD82DE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537196"/>
    <w:multiLevelType w:val="hybridMultilevel"/>
    <w:tmpl w:val="A7CCC56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BF130C"/>
    <w:multiLevelType w:val="hybridMultilevel"/>
    <w:tmpl w:val="340AE01E"/>
    <w:lvl w:ilvl="0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2F544B"/>
    <w:multiLevelType w:val="hybridMultilevel"/>
    <w:tmpl w:val="FC38A3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DC7390"/>
    <w:multiLevelType w:val="multilevel"/>
    <w:tmpl w:val="0FD22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8">
    <w:nsid w:val="33B01F2A"/>
    <w:multiLevelType w:val="hybridMultilevel"/>
    <w:tmpl w:val="ACE692F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5A5264"/>
    <w:multiLevelType w:val="multilevel"/>
    <w:tmpl w:val="30F0B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56845EBA"/>
    <w:multiLevelType w:val="hybridMultilevel"/>
    <w:tmpl w:val="9162E6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A1538F"/>
    <w:multiLevelType w:val="hybridMultilevel"/>
    <w:tmpl w:val="DADE024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97917CB"/>
    <w:multiLevelType w:val="hybridMultilevel"/>
    <w:tmpl w:val="1562B24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BE28E5"/>
    <w:multiLevelType w:val="hybridMultilevel"/>
    <w:tmpl w:val="421207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CF5DA2"/>
    <w:multiLevelType w:val="hybridMultilevel"/>
    <w:tmpl w:val="B36EF1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1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50F6"/>
    <w:rsid w:val="0000008B"/>
    <w:rsid w:val="00000685"/>
    <w:rsid w:val="00001582"/>
    <w:rsid w:val="00005132"/>
    <w:rsid w:val="00005794"/>
    <w:rsid w:val="000063CE"/>
    <w:rsid w:val="00007D10"/>
    <w:rsid w:val="00012D41"/>
    <w:rsid w:val="000175C9"/>
    <w:rsid w:val="000208A9"/>
    <w:rsid w:val="00021004"/>
    <w:rsid w:val="00023867"/>
    <w:rsid w:val="0002580E"/>
    <w:rsid w:val="00027F4C"/>
    <w:rsid w:val="00031AEA"/>
    <w:rsid w:val="000351E3"/>
    <w:rsid w:val="00036864"/>
    <w:rsid w:val="00036E64"/>
    <w:rsid w:val="00037323"/>
    <w:rsid w:val="00040A7E"/>
    <w:rsid w:val="0004175A"/>
    <w:rsid w:val="0004205F"/>
    <w:rsid w:val="00042976"/>
    <w:rsid w:val="00043BB6"/>
    <w:rsid w:val="00050FF4"/>
    <w:rsid w:val="00054E6A"/>
    <w:rsid w:val="000576C5"/>
    <w:rsid w:val="000609B7"/>
    <w:rsid w:val="0006318D"/>
    <w:rsid w:val="000631BB"/>
    <w:rsid w:val="00063D43"/>
    <w:rsid w:val="00063F5E"/>
    <w:rsid w:val="00064DB3"/>
    <w:rsid w:val="00064DB7"/>
    <w:rsid w:val="000664DC"/>
    <w:rsid w:val="000666B6"/>
    <w:rsid w:val="0007135E"/>
    <w:rsid w:val="00071E34"/>
    <w:rsid w:val="0007209E"/>
    <w:rsid w:val="0007296B"/>
    <w:rsid w:val="00073AA9"/>
    <w:rsid w:val="00075284"/>
    <w:rsid w:val="000753C9"/>
    <w:rsid w:val="00076131"/>
    <w:rsid w:val="0007782C"/>
    <w:rsid w:val="00077C49"/>
    <w:rsid w:val="00081CBC"/>
    <w:rsid w:val="00082D94"/>
    <w:rsid w:val="000846BC"/>
    <w:rsid w:val="00084CD6"/>
    <w:rsid w:val="00087690"/>
    <w:rsid w:val="000912F4"/>
    <w:rsid w:val="0009157A"/>
    <w:rsid w:val="0009162E"/>
    <w:rsid w:val="00092B20"/>
    <w:rsid w:val="00092CCD"/>
    <w:rsid w:val="00093BC5"/>
    <w:rsid w:val="00095602"/>
    <w:rsid w:val="00097422"/>
    <w:rsid w:val="000A037F"/>
    <w:rsid w:val="000A1038"/>
    <w:rsid w:val="000A17ED"/>
    <w:rsid w:val="000A2626"/>
    <w:rsid w:val="000A4376"/>
    <w:rsid w:val="000A4C32"/>
    <w:rsid w:val="000A56D7"/>
    <w:rsid w:val="000B0565"/>
    <w:rsid w:val="000B07F6"/>
    <w:rsid w:val="000B1796"/>
    <w:rsid w:val="000B38DF"/>
    <w:rsid w:val="000B5E80"/>
    <w:rsid w:val="000B6230"/>
    <w:rsid w:val="000B6B03"/>
    <w:rsid w:val="000C3B76"/>
    <w:rsid w:val="000C3F43"/>
    <w:rsid w:val="000C405D"/>
    <w:rsid w:val="000C41EA"/>
    <w:rsid w:val="000C5391"/>
    <w:rsid w:val="000C547B"/>
    <w:rsid w:val="000C5663"/>
    <w:rsid w:val="000C66C9"/>
    <w:rsid w:val="000C7CF7"/>
    <w:rsid w:val="000D0487"/>
    <w:rsid w:val="000D272A"/>
    <w:rsid w:val="000D3F44"/>
    <w:rsid w:val="000D40EC"/>
    <w:rsid w:val="000D4103"/>
    <w:rsid w:val="000D5CAD"/>
    <w:rsid w:val="000D6313"/>
    <w:rsid w:val="000D6645"/>
    <w:rsid w:val="000D7F21"/>
    <w:rsid w:val="000E3282"/>
    <w:rsid w:val="000E4581"/>
    <w:rsid w:val="000E56BC"/>
    <w:rsid w:val="000E61DD"/>
    <w:rsid w:val="000E74B8"/>
    <w:rsid w:val="000F0D5D"/>
    <w:rsid w:val="000F1304"/>
    <w:rsid w:val="000F2093"/>
    <w:rsid w:val="0010015F"/>
    <w:rsid w:val="00100C49"/>
    <w:rsid w:val="001114D2"/>
    <w:rsid w:val="001118CC"/>
    <w:rsid w:val="00113D19"/>
    <w:rsid w:val="001143B8"/>
    <w:rsid w:val="0011601D"/>
    <w:rsid w:val="00120190"/>
    <w:rsid w:val="00121BF7"/>
    <w:rsid w:val="00121FAE"/>
    <w:rsid w:val="00123188"/>
    <w:rsid w:val="0012335A"/>
    <w:rsid w:val="00125DB6"/>
    <w:rsid w:val="00125EA1"/>
    <w:rsid w:val="00126794"/>
    <w:rsid w:val="00130B5F"/>
    <w:rsid w:val="001330A6"/>
    <w:rsid w:val="001348E5"/>
    <w:rsid w:val="0013680A"/>
    <w:rsid w:val="0013743F"/>
    <w:rsid w:val="00140C9B"/>
    <w:rsid w:val="001423F4"/>
    <w:rsid w:val="001466ED"/>
    <w:rsid w:val="001473BF"/>
    <w:rsid w:val="00150055"/>
    <w:rsid w:val="001502FB"/>
    <w:rsid w:val="001516A2"/>
    <w:rsid w:val="00154477"/>
    <w:rsid w:val="00156D12"/>
    <w:rsid w:val="001607FF"/>
    <w:rsid w:val="00161992"/>
    <w:rsid w:val="001622F0"/>
    <w:rsid w:val="001629F2"/>
    <w:rsid w:val="00163CC2"/>
    <w:rsid w:val="00163D1F"/>
    <w:rsid w:val="001648A5"/>
    <w:rsid w:val="0016749C"/>
    <w:rsid w:val="00170819"/>
    <w:rsid w:val="00172FC0"/>
    <w:rsid w:val="00175CCA"/>
    <w:rsid w:val="00176D7F"/>
    <w:rsid w:val="001809A5"/>
    <w:rsid w:val="0018104C"/>
    <w:rsid w:val="0018160A"/>
    <w:rsid w:val="0018189F"/>
    <w:rsid w:val="0018290D"/>
    <w:rsid w:val="00182DAA"/>
    <w:rsid w:val="001838F4"/>
    <w:rsid w:val="00183ED7"/>
    <w:rsid w:val="0018562B"/>
    <w:rsid w:val="00186657"/>
    <w:rsid w:val="00186F64"/>
    <w:rsid w:val="001870C0"/>
    <w:rsid w:val="0018772B"/>
    <w:rsid w:val="0019084C"/>
    <w:rsid w:val="00193798"/>
    <w:rsid w:val="001955B0"/>
    <w:rsid w:val="001955D5"/>
    <w:rsid w:val="001957B0"/>
    <w:rsid w:val="00196ABD"/>
    <w:rsid w:val="001A019B"/>
    <w:rsid w:val="001A03E9"/>
    <w:rsid w:val="001A1BCC"/>
    <w:rsid w:val="001A2F81"/>
    <w:rsid w:val="001A382C"/>
    <w:rsid w:val="001A599A"/>
    <w:rsid w:val="001A684A"/>
    <w:rsid w:val="001B01F4"/>
    <w:rsid w:val="001B0786"/>
    <w:rsid w:val="001B197E"/>
    <w:rsid w:val="001B295A"/>
    <w:rsid w:val="001B4D02"/>
    <w:rsid w:val="001B78E0"/>
    <w:rsid w:val="001B7B0A"/>
    <w:rsid w:val="001C2648"/>
    <w:rsid w:val="001C3AD1"/>
    <w:rsid w:val="001C3BBC"/>
    <w:rsid w:val="001C4CCD"/>
    <w:rsid w:val="001C64D7"/>
    <w:rsid w:val="001C6DF8"/>
    <w:rsid w:val="001D14EA"/>
    <w:rsid w:val="001D1E52"/>
    <w:rsid w:val="001D2EA0"/>
    <w:rsid w:val="001D6E28"/>
    <w:rsid w:val="001D6F10"/>
    <w:rsid w:val="001D7E72"/>
    <w:rsid w:val="001E05DC"/>
    <w:rsid w:val="001E08A7"/>
    <w:rsid w:val="001E1B69"/>
    <w:rsid w:val="001E299B"/>
    <w:rsid w:val="001E66A7"/>
    <w:rsid w:val="001E77F7"/>
    <w:rsid w:val="001E7F41"/>
    <w:rsid w:val="001F2ABA"/>
    <w:rsid w:val="001F2E94"/>
    <w:rsid w:val="001F4867"/>
    <w:rsid w:val="001F55F6"/>
    <w:rsid w:val="001F716E"/>
    <w:rsid w:val="00201E43"/>
    <w:rsid w:val="00201F7F"/>
    <w:rsid w:val="00203026"/>
    <w:rsid w:val="0020498D"/>
    <w:rsid w:val="00206409"/>
    <w:rsid w:val="002066CD"/>
    <w:rsid w:val="00210241"/>
    <w:rsid w:val="00211070"/>
    <w:rsid w:val="002117BC"/>
    <w:rsid w:val="002127F2"/>
    <w:rsid w:val="0021342C"/>
    <w:rsid w:val="002155AD"/>
    <w:rsid w:val="002157F9"/>
    <w:rsid w:val="002214D3"/>
    <w:rsid w:val="00223895"/>
    <w:rsid w:val="00223CBC"/>
    <w:rsid w:val="002258FC"/>
    <w:rsid w:val="00225E1C"/>
    <w:rsid w:val="00231AE3"/>
    <w:rsid w:val="00233EF2"/>
    <w:rsid w:val="00234322"/>
    <w:rsid w:val="00235656"/>
    <w:rsid w:val="00235747"/>
    <w:rsid w:val="00236A1A"/>
    <w:rsid w:val="002374EE"/>
    <w:rsid w:val="002413E9"/>
    <w:rsid w:val="00241AA5"/>
    <w:rsid w:val="0024312A"/>
    <w:rsid w:val="00245572"/>
    <w:rsid w:val="002458AA"/>
    <w:rsid w:val="00245F88"/>
    <w:rsid w:val="002466AC"/>
    <w:rsid w:val="0024783F"/>
    <w:rsid w:val="00251B5D"/>
    <w:rsid w:val="002530A4"/>
    <w:rsid w:val="00254D9E"/>
    <w:rsid w:val="002563A3"/>
    <w:rsid w:val="00261BAA"/>
    <w:rsid w:val="0026222C"/>
    <w:rsid w:val="0026310A"/>
    <w:rsid w:val="00264D93"/>
    <w:rsid w:val="00265C15"/>
    <w:rsid w:val="0026687A"/>
    <w:rsid w:val="002674AD"/>
    <w:rsid w:val="00270DF0"/>
    <w:rsid w:val="00275FEC"/>
    <w:rsid w:val="00277654"/>
    <w:rsid w:val="002777EF"/>
    <w:rsid w:val="00277BD0"/>
    <w:rsid w:val="00280037"/>
    <w:rsid w:val="00283E38"/>
    <w:rsid w:val="00284660"/>
    <w:rsid w:val="00284776"/>
    <w:rsid w:val="002850F6"/>
    <w:rsid w:val="002858F1"/>
    <w:rsid w:val="00287C20"/>
    <w:rsid w:val="00287DFA"/>
    <w:rsid w:val="0029003A"/>
    <w:rsid w:val="0029597F"/>
    <w:rsid w:val="002978F8"/>
    <w:rsid w:val="002A050B"/>
    <w:rsid w:val="002A0E70"/>
    <w:rsid w:val="002A2F65"/>
    <w:rsid w:val="002A3217"/>
    <w:rsid w:val="002A3B1D"/>
    <w:rsid w:val="002A6699"/>
    <w:rsid w:val="002B1C56"/>
    <w:rsid w:val="002B3D94"/>
    <w:rsid w:val="002B3E89"/>
    <w:rsid w:val="002B6247"/>
    <w:rsid w:val="002B7725"/>
    <w:rsid w:val="002C1D49"/>
    <w:rsid w:val="002C1E59"/>
    <w:rsid w:val="002C24F7"/>
    <w:rsid w:val="002C3884"/>
    <w:rsid w:val="002C4899"/>
    <w:rsid w:val="002C4FE5"/>
    <w:rsid w:val="002C5979"/>
    <w:rsid w:val="002C6DE6"/>
    <w:rsid w:val="002C712C"/>
    <w:rsid w:val="002C715E"/>
    <w:rsid w:val="002D07B8"/>
    <w:rsid w:val="002D1621"/>
    <w:rsid w:val="002D1BA0"/>
    <w:rsid w:val="002D2DDB"/>
    <w:rsid w:val="002D547E"/>
    <w:rsid w:val="002D69B9"/>
    <w:rsid w:val="002E0C38"/>
    <w:rsid w:val="002E3231"/>
    <w:rsid w:val="002E43DF"/>
    <w:rsid w:val="002E4B79"/>
    <w:rsid w:val="002E68E8"/>
    <w:rsid w:val="002E713E"/>
    <w:rsid w:val="002E7E90"/>
    <w:rsid w:val="002F4F5C"/>
    <w:rsid w:val="002F7915"/>
    <w:rsid w:val="00300818"/>
    <w:rsid w:val="003015D6"/>
    <w:rsid w:val="00301AC1"/>
    <w:rsid w:val="00302923"/>
    <w:rsid w:val="00302F05"/>
    <w:rsid w:val="00303BA2"/>
    <w:rsid w:val="00305C0A"/>
    <w:rsid w:val="00307780"/>
    <w:rsid w:val="00310499"/>
    <w:rsid w:val="00310503"/>
    <w:rsid w:val="00310A50"/>
    <w:rsid w:val="00310FB4"/>
    <w:rsid w:val="003119AA"/>
    <w:rsid w:val="0031230B"/>
    <w:rsid w:val="0031291C"/>
    <w:rsid w:val="00314AC5"/>
    <w:rsid w:val="003158CE"/>
    <w:rsid w:val="00316322"/>
    <w:rsid w:val="00316A05"/>
    <w:rsid w:val="003170F2"/>
    <w:rsid w:val="003171D2"/>
    <w:rsid w:val="003177BE"/>
    <w:rsid w:val="00320A35"/>
    <w:rsid w:val="00322596"/>
    <w:rsid w:val="00322FFE"/>
    <w:rsid w:val="003242E5"/>
    <w:rsid w:val="00324691"/>
    <w:rsid w:val="003256EC"/>
    <w:rsid w:val="00326C47"/>
    <w:rsid w:val="00326FF0"/>
    <w:rsid w:val="003301CA"/>
    <w:rsid w:val="00331896"/>
    <w:rsid w:val="0033558A"/>
    <w:rsid w:val="00337B3D"/>
    <w:rsid w:val="00340E2A"/>
    <w:rsid w:val="003420A8"/>
    <w:rsid w:val="0034225C"/>
    <w:rsid w:val="003453C2"/>
    <w:rsid w:val="00346A29"/>
    <w:rsid w:val="003477F3"/>
    <w:rsid w:val="003479E6"/>
    <w:rsid w:val="00352DE5"/>
    <w:rsid w:val="00352EE1"/>
    <w:rsid w:val="003539BA"/>
    <w:rsid w:val="00353B77"/>
    <w:rsid w:val="00353BEE"/>
    <w:rsid w:val="00353FEA"/>
    <w:rsid w:val="003546B3"/>
    <w:rsid w:val="00354F19"/>
    <w:rsid w:val="00355520"/>
    <w:rsid w:val="00356FC5"/>
    <w:rsid w:val="00357F87"/>
    <w:rsid w:val="003600C1"/>
    <w:rsid w:val="003607C9"/>
    <w:rsid w:val="003607CE"/>
    <w:rsid w:val="00363166"/>
    <w:rsid w:val="00364547"/>
    <w:rsid w:val="00366C28"/>
    <w:rsid w:val="00367D87"/>
    <w:rsid w:val="00370D5E"/>
    <w:rsid w:val="00370F85"/>
    <w:rsid w:val="00371480"/>
    <w:rsid w:val="00372955"/>
    <w:rsid w:val="0037575E"/>
    <w:rsid w:val="003775A4"/>
    <w:rsid w:val="0038033C"/>
    <w:rsid w:val="00380BC6"/>
    <w:rsid w:val="00383C3A"/>
    <w:rsid w:val="003842DA"/>
    <w:rsid w:val="00385471"/>
    <w:rsid w:val="00385947"/>
    <w:rsid w:val="00386F83"/>
    <w:rsid w:val="003902A4"/>
    <w:rsid w:val="0039189F"/>
    <w:rsid w:val="003920D7"/>
    <w:rsid w:val="00393282"/>
    <w:rsid w:val="00395ED4"/>
    <w:rsid w:val="00396ED5"/>
    <w:rsid w:val="003A03B2"/>
    <w:rsid w:val="003A1E4B"/>
    <w:rsid w:val="003A2BBB"/>
    <w:rsid w:val="003A44EE"/>
    <w:rsid w:val="003A4BCC"/>
    <w:rsid w:val="003A5493"/>
    <w:rsid w:val="003B2158"/>
    <w:rsid w:val="003B2CB9"/>
    <w:rsid w:val="003B2F60"/>
    <w:rsid w:val="003B3F24"/>
    <w:rsid w:val="003B537D"/>
    <w:rsid w:val="003B6A81"/>
    <w:rsid w:val="003B7701"/>
    <w:rsid w:val="003C0B58"/>
    <w:rsid w:val="003C2FCD"/>
    <w:rsid w:val="003C4B4F"/>
    <w:rsid w:val="003C663C"/>
    <w:rsid w:val="003C7BE0"/>
    <w:rsid w:val="003D067D"/>
    <w:rsid w:val="003D2B0D"/>
    <w:rsid w:val="003D4E4F"/>
    <w:rsid w:val="003D562F"/>
    <w:rsid w:val="003D680E"/>
    <w:rsid w:val="003E04F9"/>
    <w:rsid w:val="003E1DCC"/>
    <w:rsid w:val="003E4EA7"/>
    <w:rsid w:val="003E5A23"/>
    <w:rsid w:val="003E64DA"/>
    <w:rsid w:val="003E78D3"/>
    <w:rsid w:val="003E78D4"/>
    <w:rsid w:val="003E7997"/>
    <w:rsid w:val="003E7D5C"/>
    <w:rsid w:val="003F087C"/>
    <w:rsid w:val="003F2411"/>
    <w:rsid w:val="003F7626"/>
    <w:rsid w:val="004032D6"/>
    <w:rsid w:val="00403DBB"/>
    <w:rsid w:val="00405F7D"/>
    <w:rsid w:val="00406167"/>
    <w:rsid w:val="004062F5"/>
    <w:rsid w:val="00406923"/>
    <w:rsid w:val="00406BCA"/>
    <w:rsid w:val="0040772B"/>
    <w:rsid w:val="00407CDE"/>
    <w:rsid w:val="004102A5"/>
    <w:rsid w:val="00413714"/>
    <w:rsid w:val="00413E3C"/>
    <w:rsid w:val="004149AF"/>
    <w:rsid w:val="00416046"/>
    <w:rsid w:val="00421CB9"/>
    <w:rsid w:val="004221F0"/>
    <w:rsid w:val="00422E22"/>
    <w:rsid w:val="00423800"/>
    <w:rsid w:val="00423A19"/>
    <w:rsid w:val="00423E7B"/>
    <w:rsid w:val="004258ED"/>
    <w:rsid w:val="00425A5E"/>
    <w:rsid w:val="00425B94"/>
    <w:rsid w:val="00426B8E"/>
    <w:rsid w:val="00426F0C"/>
    <w:rsid w:val="00431632"/>
    <w:rsid w:val="00434191"/>
    <w:rsid w:val="00437B74"/>
    <w:rsid w:val="00443815"/>
    <w:rsid w:val="004441D8"/>
    <w:rsid w:val="0044499A"/>
    <w:rsid w:val="00444F28"/>
    <w:rsid w:val="00445443"/>
    <w:rsid w:val="004468B9"/>
    <w:rsid w:val="00446D3A"/>
    <w:rsid w:val="00456C17"/>
    <w:rsid w:val="00456E08"/>
    <w:rsid w:val="004578FA"/>
    <w:rsid w:val="004613FD"/>
    <w:rsid w:val="0046329E"/>
    <w:rsid w:val="004635D5"/>
    <w:rsid w:val="00463613"/>
    <w:rsid w:val="0046693E"/>
    <w:rsid w:val="00470589"/>
    <w:rsid w:val="00474CBA"/>
    <w:rsid w:val="00476696"/>
    <w:rsid w:val="00477604"/>
    <w:rsid w:val="00477C80"/>
    <w:rsid w:val="004806F6"/>
    <w:rsid w:val="0048087E"/>
    <w:rsid w:val="004834B7"/>
    <w:rsid w:val="0048388A"/>
    <w:rsid w:val="00483D7C"/>
    <w:rsid w:val="00483DC9"/>
    <w:rsid w:val="00483E08"/>
    <w:rsid w:val="00485DE1"/>
    <w:rsid w:val="00487181"/>
    <w:rsid w:val="004900A6"/>
    <w:rsid w:val="004908D9"/>
    <w:rsid w:val="00490FD1"/>
    <w:rsid w:val="0049461A"/>
    <w:rsid w:val="00496709"/>
    <w:rsid w:val="004A150F"/>
    <w:rsid w:val="004A4126"/>
    <w:rsid w:val="004A5B04"/>
    <w:rsid w:val="004A6241"/>
    <w:rsid w:val="004B2453"/>
    <w:rsid w:val="004B2625"/>
    <w:rsid w:val="004B376B"/>
    <w:rsid w:val="004C0E2B"/>
    <w:rsid w:val="004C1281"/>
    <w:rsid w:val="004C2347"/>
    <w:rsid w:val="004C4279"/>
    <w:rsid w:val="004C7589"/>
    <w:rsid w:val="004C774B"/>
    <w:rsid w:val="004C7FBF"/>
    <w:rsid w:val="004D09A0"/>
    <w:rsid w:val="004D43C5"/>
    <w:rsid w:val="004D4BF8"/>
    <w:rsid w:val="004D5B42"/>
    <w:rsid w:val="004E306E"/>
    <w:rsid w:val="004E3F42"/>
    <w:rsid w:val="004E47E2"/>
    <w:rsid w:val="004E5DD9"/>
    <w:rsid w:val="004E6AA3"/>
    <w:rsid w:val="004E6BC2"/>
    <w:rsid w:val="004E6F57"/>
    <w:rsid w:val="004F39D7"/>
    <w:rsid w:val="004F3BED"/>
    <w:rsid w:val="004F64CE"/>
    <w:rsid w:val="004F659E"/>
    <w:rsid w:val="004F662F"/>
    <w:rsid w:val="004F6984"/>
    <w:rsid w:val="004F7267"/>
    <w:rsid w:val="005013E5"/>
    <w:rsid w:val="00502432"/>
    <w:rsid w:val="00502AC2"/>
    <w:rsid w:val="005039D6"/>
    <w:rsid w:val="005053E3"/>
    <w:rsid w:val="0050574B"/>
    <w:rsid w:val="005061EA"/>
    <w:rsid w:val="00510AA3"/>
    <w:rsid w:val="00510C17"/>
    <w:rsid w:val="00512433"/>
    <w:rsid w:val="005132DF"/>
    <w:rsid w:val="00516375"/>
    <w:rsid w:val="00516995"/>
    <w:rsid w:val="00516FA7"/>
    <w:rsid w:val="0052181E"/>
    <w:rsid w:val="005218A7"/>
    <w:rsid w:val="0052211F"/>
    <w:rsid w:val="00523C53"/>
    <w:rsid w:val="00526380"/>
    <w:rsid w:val="00526D54"/>
    <w:rsid w:val="0052708C"/>
    <w:rsid w:val="005277C1"/>
    <w:rsid w:val="00530E57"/>
    <w:rsid w:val="00531054"/>
    <w:rsid w:val="00531411"/>
    <w:rsid w:val="005329EE"/>
    <w:rsid w:val="005355E3"/>
    <w:rsid w:val="005422BF"/>
    <w:rsid w:val="00542579"/>
    <w:rsid w:val="0054286B"/>
    <w:rsid w:val="00544C32"/>
    <w:rsid w:val="005473DD"/>
    <w:rsid w:val="00551726"/>
    <w:rsid w:val="005517E9"/>
    <w:rsid w:val="0055281D"/>
    <w:rsid w:val="00552AAA"/>
    <w:rsid w:val="00552B25"/>
    <w:rsid w:val="0055589C"/>
    <w:rsid w:val="00556BD9"/>
    <w:rsid w:val="005621FD"/>
    <w:rsid w:val="00562B36"/>
    <w:rsid w:val="00563B88"/>
    <w:rsid w:val="00563FC0"/>
    <w:rsid w:val="005651DD"/>
    <w:rsid w:val="0056538B"/>
    <w:rsid w:val="00565D5F"/>
    <w:rsid w:val="005664F5"/>
    <w:rsid w:val="0056678A"/>
    <w:rsid w:val="00566DEB"/>
    <w:rsid w:val="00567AE2"/>
    <w:rsid w:val="00567F9D"/>
    <w:rsid w:val="0057016B"/>
    <w:rsid w:val="00571588"/>
    <w:rsid w:val="005728EE"/>
    <w:rsid w:val="00572984"/>
    <w:rsid w:val="00573497"/>
    <w:rsid w:val="005747B1"/>
    <w:rsid w:val="00575688"/>
    <w:rsid w:val="00576687"/>
    <w:rsid w:val="00577CEF"/>
    <w:rsid w:val="005827EF"/>
    <w:rsid w:val="00583E8B"/>
    <w:rsid w:val="0058497F"/>
    <w:rsid w:val="005855C0"/>
    <w:rsid w:val="00585885"/>
    <w:rsid w:val="005859F1"/>
    <w:rsid w:val="00585B63"/>
    <w:rsid w:val="005900BE"/>
    <w:rsid w:val="0059077A"/>
    <w:rsid w:val="0059118C"/>
    <w:rsid w:val="00592BD7"/>
    <w:rsid w:val="005930F3"/>
    <w:rsid w:val="0059612C"/>
    <w:rsid w:val="00597E1D"/>
    <w:rsid w:val="005A117F"/>
    <w:rsid w:val="005A1B0F"/>
    <w:rsid w:val="005A2FDC"/>
    <w:rsid w:val="005A3443"/>
    <w:rsid w:val="005A3818"/>
    <w:rsid w:val="005A4FA3"/>
    <w:rsid w:val="005B0072"/>
    <w:rsid w:val="005B03B1"/>
    <w:rsid w:val="005B0C64"/>
    <w:rsid w:val="005B3FA0"/>
    <w:rsid w:val="005B4026"/>
    <w:rsid w:val="005B5E6F"/>
    <w:rsid w:val="005B6775"/>
    <w:rsid w:val="005C0174"/>
    <w:rsid w:val="005C3A4F"/>
    <w:rsid w:val="005C41FA"/>
    <w:rsid w:val="005C47EF"/>
    <w:rsid w:val="005C53BF"/>
    <w:rsid w:val="005D0910"/>
    <w:rsid w:val="005D2052"/>
    <w:rsid w:val="005D22A3"/>
    <w:rsid w:val="005D2FF9"/>
    <w:rsid w:val="005D4CE6"/>
    <w:rsid w:val="005D53CD"/>
    <w:rsid w:val="005D60F8"/>
    <w:rsid w:val="005D617D"/>
    <w:rsid w:val="005E2175"/>
    <w:rsid w:val="005E230F"/>
    <w:rsid w:val="005E711C"/>
    <w:rsid w:val="005E73DB"/>
    <w:rsid w:val="005F0FF2"/>
    <w:rsid w:val="005F141A"/>
    <w:rsid w:val="005F31AE"/>
    <w:rsid w:val="005F441F"/>
    <w:rsid w:val="005F4CF0"/>
    <w:rsid w:val="005F4F84"/>
    <w:rsid w:val="005F6703"/>
    <w:rsid w:val="005F69A9"/>
    <w:rsid w:val="005F6FF9"/>
    <w:rsid w:val="00601E5E"/>
    <w:rsid w:val="0060249F"/>
    <w:rsid w:val="00602ACC"/>
    <w:rsid w:val="006040F1"/>
    <w:rsid w:val="006055CE"/>
    <w:rsid w:val="00606C68"/>
    <w:rsid w:val="006074A7"/>
    <w:rsid w:val="00610762"/>
    <w:rsid w:val="006110B8"/>
    <w:rsid w:val="006121EF"/>
    <w:rsid w:val="00613AEC"/>
    <w:rsid w:val="0061645C"/>
    <w:rsid w:val="00616B23"/>
    <w:rsid w:val="006177D5"/>
    <w:rsid w:val="00621D70"/>
    <w:rsid w:val="00622AE0"/>
    <w:rsid w:val="00625242"/>
    <w:rsid w:val="00630530"/>
    <w:rsid w:val="0063159E"/>
    <w:rsid w:val="006344D2"/>
    <w:rsid w:val="0063764B"/>
    <w:rsid w:val="00640437"/>
    <w:rsid w:val="00640B22"/>
    <w:rsid w:val="0064292E"/>
    <w:rsid w:val="0064594D"/>
    <w:rsid w:val="00646668"/>
    <w:rsid w:val="00647514"/>
    <w:rsid w:val="006505D2"/>
    <w:rsid w:val="006507F1"/>
    <w:rsid w:val="00650A64"/>
    <w:rsid w:val="00652371"/>
    <w:rsid w:val="00652775"/>
    <w:rsid w:val="00652B1C"/>
    <w:rsid w:val="00652E44"/>
    <w:rsid w:val="00653108"/>
    <w:rsid w:val="006569FC"/>
    <w:rsid w:val="00656ABC"/>
    <w:rsid w:val="00663F67"/>
    <w:rsid w:val="006645D3"/>
    <w:rsid w:val="00664775"/>
    <w:rsid w:val="00664A4E"/>
    <w:rsid w:val="006656EA"/>
    <w:rsid w:val="0066683F"/>
    <w:rsid w:val="00666B27"/>
    <w:rsid w:val="0066753C"/>
    <w:rsid w:val="006709F5"/>
    <w:rsid w:val="00671371"/>
    <w:rsid w:val="006713BF"/>
    <w:rsid w:val="006719FD"/>
    <w:rsid w:val="00672EF1"/>
    <w:rsid w:val="00673741"/>
    <w:rsid w:val="00674D17"/>
    <w:rsid w:val="00674DD9"/>
    <w:rsid w:val="00675725"/>
    <w:rsid w:val="006758C3"/>
    <w:rsid w:val="006766FA"/>
    <w:rsid w:val="00681547"/>
    <w:rsid w:val="0068344C"/>
    <w:rsid w:val="006846CC"/>
    <w:rsid w:val="00684B07"/>
    <w:rsid w:val="006908D4"/>
    <w:rsid w:val="0069100C"/>
    <w:rsid w:val="006911CE"/>
    <w:rsid w:val="0069313F"/>
    <w:rsid w:val="0069352E"/>
    <w:rsid w:val="006957FD"/>
    <w:rsid w:val="00695F30"/>
    <w:rsid w:val="00696F2D"/>
    <w:rsid w:val="00697758"/>
    <w:rsid w:val="00697E89"/>
    <w:rsid w:val="006A1D71"/>
    <w:rsid w:val="006A2ACB"/>
    <w:rsid w:val="006A3311"/>
    <w:rsid w:val="006A3501"/>
    <w:rsid w:val="006A410A"/>
    <w:rsid w:val="006A4A8E"/>
    <w:rsid w:val="006A504A"/>
    <w:rsid w:val="006A6F66"/>
    <w:rsid w:val="006B0178"/>
    <w:rsid w:val="006B0197"/>
    <w:rsid w:val="006B07E7"/>
    <w:rsid w:val="006B1B21"/>
    <w:rsid w:val="006B57D8"/>
    <w:rsid w:val="006B6625"/>
    <w:rsid w:val="006C0EC7"/>
    <w:rsid w:val="006C17A9"/>
    <w:rsid w:val="006C17E3"/>
    <w:rsid w:val="006C2FB0"/>
    <w:rsid w:val="006C43DC"/>
    <w:rsid w:val="006C4DFC"/>
    <w:rsid w:val="006C5353"/>
    <w:rsid w:val="006C5595"/>
    <w:rsid w:val="006C7E0A"/>
    <w:rsid w:val="006D17A6"/>
    <w:rsid w:val="006D3986"/>
    <w:rsid w:val="006D3E0A"/>
    <w:rsid w:val="006D4AED"/>
    <w:rsid w:val="006D660A"/>
    <w:rsid w:val="006D69ED"/>
    <w:rsid w:val="006D7D46"/>
    <w:rsid w:val="006E0E59"/>
    <w:rsid w:val="006E105D"/>
    <w:rsid w:val="006E2D27"/>
    <w:rsid w:val="006E2EBD"/>
    <w:rsid w:val="006E51B5"/>
    <w:rsid w:val="006F1579"/>
    <w:rsid w:val="006F215D"/>
    <w:rsid w:val="006F4832"/>
    <w:rsid w:val="006F53C6"/>
    <w:rsid w:val="006F5417"/>
    <w:rsid w:val="006F56CF"/>
    <w:rsid w:val="006F6A5F"/>
    <w:rsid w:val="006F7172"/>
    <w:rsid w:val="006F7FF9"/>
    <w:rsid w:val="007007CA"/>
    <w:rsid w:val="00700B87"/>
    <w:rsid w:val="00703752"/>
    <w:rsid w:val="007045C2"/>
    <w:rsid w:val="007051FD"/>
    <w:rsid w:val="00705FC1"/>
    <w:rsid w:val="0070657B"/>
    <w:rsid w:val="0070677F"/>
    <w:rsid w:val="00713185"/>
    <w:rsid w:val="007132F3"/>
    <w:rsid w:val="007134F5"/>
    <w:rsid w:val="00713724"/>
    <w:rsid w:val="0071380F"/>
    <w:rsid w:val="00713DBC"/>
    <w:rsid w:val="007143C3"/>
    <w:rsid w:val="007164C2"/>
    <w:rsid w:val="00716764"/>
    <w:rsid w:val="00717773"/>
    <w:rsid w:val="0072021A"/>
    <w:rsid w:val="007240F3"/>
    <w:rsid w:val="00724905"/>
    <w:rsid w:val="00724E30"/>
    <w:rsid w:val="00725BDF"/>
    <w:rsid w:val="00727F18"/>
    <w:rsid w:val="0073014B"/>
    <w:rsid w:val="00730A71"/>
    <w:rsid w:val="00731760"/>
    <w:rsid w:val="0073381E"/>
    <w:rsid w:val="00733B8F"/>
    <w:rsid w:val="00734EB1"/>
    <w:rsid w:val="0073699E"/>
    <w:rsid w:val="00736AD9"/>
    <w:rsid w:val="00737E98"/>
    <w:rsid w:val="0074004B"/>
    <w:rsid w:val="00741D59"/>
    <w:rsid w:val="00746F75"/>
    <w:rsid w:val="00750C5C"/>
    <w:rsid w:val="007518B1"/>
    <w:rsid w:val="00753F39"/>
    <w:rsid w:val="007548F2"/>
    <w:rsid w:val="00754933"/>
    <w:rsid w:val="00756759"/>
    <w:rsid w:val="00756893"/>
    <w:rsid w:val="00756B59"/>
    <w:rsid w:val="00762B6A"/>
    <w:rsid w:val="00765E25"/>
    <w:rsid w:val="007669CA"/>
    <w:rsid w:val="007677D6"/>
    <w:rsid w:val="007718F8"/>
    <w:rsid w:val="00771AE1"/>
    <w:rsid w:val="007737BB"/>
    <w:rsid w:val="0077487C"/>
    <w:rsid w:val="00775312"/>
    <w:rsid w:val="0077638B"/>
    <w:rsid w:val="00780ABF"/>
    <w:rsid w:val="00781A78"/>
    <w:rsid w:val="00782909"/>
    <w:rsid w:val="00782A1E"/>
    <w:rsid w:val="0078308D"/>
    <w:rsid w:val="00783E27"/>
    <w:rsid w:val="00784D8A"/>
    <w:rsid w:val="007900E8"/>
    <w:rsid w:val="007921A4"/>
    <w:rsid w:val="00793EB4"/>
    <w:rsid w:val="007970BF"/>
    <w:rsid w:val="007970FA"/>
    <w:rsid w:val="007A0E2E"/>
    <w:rsid w:val="007A1ADF"/>
    <w:rsid w:val="007A3293"/>
    <w:rsid w:val="007A3494"/>
    <w:rsid w:val="007A6C9A"/>
    <w:rsid w:val="007A6E85"/>
    <w:rsid w:val="007A7E4E"/>
    <w:rsid w:val="007B0183"/>
    <w:rsid w:val="007B1244"/>
    <w:rsid w:val="007B24F5"/>
    <w:rsid w:val="007B2E6C"/>
    <w:rsid w:val="007B420F"/>
    <w:rsid w:val="007B45FA"/>
    <w:rsid w:val="007B730E"/>
    <w:rsid w:val="007C2A7D"/>
    <w:rsid w:val="007C4CBD"/>
    <w:rsid w:val="007C4E71"/>
    <w:rsid w:val="007D0364"/>
    <w:rsid w:val="007D23BE"/>
    <w:rsid w:val="007D4B0B"/>
    <w:rsid w:val="007D55BA"/>
    <w:rsid w:val="007D6A8D"/>
    <w:rsid w:val="007D6C05"/>
    <w:rsid w:val="007E0328"/>
    <w:rsid w:val="007E06C5"/>
    <w:rsid w:val="007E0D8D"/>
    <w:rsid w:val="007E2D72"/>
    <w:rsid w:val="007E672B"/>
    <w:rsid w:val="007F0216"/>
    <w:rsid w:val="007F1A0A"/>
    <w:rsid w:val="007F763C"/>
    <w:rsid w:val="007F7649"/>
    <w:rsid w:val="0080146E"/>
    <w:rsid w:val="00801C8E"/>
    <w:rsid w:val="0080274F"/>
    <w:rsid w:val="008052FB"/>
    <w:rsid w:val="00810401"/>
    <w:rsid w:val="00811982"/>
    <w:rsid w:val="008121F8"/>
    <w:rsid w:val="00814729"/>
    <w:rsid w:val="008151B8"/>
    <w:rsid w:val="00815986"/>
    <w:rsid w:val="00817C58"/>
    <w:rsid w:val="0082055A"/>
    <w:rsid w:val="0082130A"/>
    <w:rsid w:val="00821628"/>
    <w:rsid w:val="008218E4"/>
    <w:rsid w:val="00821B0B"/>
    <w:rsid w:val="00822EE3"/>
    <w:rsid w:val="008237DB"/>
    <w:rsid w:val="00823E63"/>
    <w:rsid w:val="008263DB"/>
    <w:rsid w:val="00827733"/>
    <w:rsid w:val="00833230"/>
    <w:rsid w:val="00833E4D"/>
    <w:rsid w:val="00835E47"/>
    <w:rsid w:val="0083794C"/>
    <w:rsid w:val="008403C3"/>
    <w:rsid w:val="00840B8E"/>
    <w:rsid w:val="0084511C"/>
    <w:rsid w:val="00845B34"/>
    <w:rsid w:val="00846CBB"/>
    <w:rsid w:val="00847019"/>
    <w:rsid w:val="00847698"/>
    <w:rsid w:val="00847947"/>
    <w:rsid w:val="00850314"/>
    <w:rsid w:val="008513FF"/>
    <w:rsid w:val="0085167B"/>
    <w:rsid w:val="008536AD"/>
    <w:rsid w:val="00853823"/>
    <w:rsid w:val="00853CD1"/>
    <w:rsid w:val="008544C1"/>
    <w:rsid w:val="00856A80"/>
    <w:rsid w:val="00860493"/>
    <w:rsid w:val="00860AB4"/>
    <w:rsid w:val="00860FD5"/>
    <w:rsid w:val="0086375E"/>
    <w:rsid w:val="00864C5B"/>
    <w:rsid w:val="00867E38"/>
    <w:rsid w:val="00870841"/>
    <w:rsid w:val="00871A2A"/>
    <w:rsid w:val="00873707"/>
    <w:rsid w:val="008746AE"/>
    <w:rsid w:val="008746B8"/>
    <w:rsid w:val="00880353"/>
    <w:rsid w:val="00881633"/>
    <w:rsid w:val="00882073"/>
    <w:rsid w:val="008833F4"/>
    <w:rsid w:val="00883FD4"/>
    <w:rsid w:val="0088424A"/>
    <w:rsid w:val="008934C2"/>
    <w:rsid w:val="0089398B"/>
    <w:rsid w:val="00893F79"/>
    <w:rsid w:val="00894AFB"/>
    <w:rsid w:val="008A0047"/>
    <w:rsid w:val="008A2BC0"/>
    <w:rsid w:val="008A6138"/>
    <w:rsid w:val="008A6210"/>
    <w:rsid w:val="008A64F7"/>
    <w:rsid w:val="008B0CC3"/>
    <w:rsid w:val="008B14C3"/>
    <w:rsid w:val="008B1CAC"/>
    <w:rsid w:val="008B2C13"/>
    <w:rsid w:val="008B3401"/>
    <w:rsid w:val="008B423C"/>
    <w:rsid w:val="008B4C0D"/>
    <w:rsid w:val="008B4D3D"/>
    <w:rsid w:val="008B503D"/>
    <w:rsid w:val="008B6B91"/>
    <w:rsid w:val="008C177B"/>
    <w:rsid w:val="008C2900"/>
    <w:rsid w:val="008C2A46"/>
    <w:rsid w:val="008C3605"/>
    <w:rsid w:val="008C3DE1"/>
    <w:rsid w:val="008C43DB"/>
    <w:rsid w:val="008C5CE0"/>
    <w:rsid w:val="008D0A10"/>
    <w:rsid w:val="008D23EF"/>
    <w:rsid w:val="008D308A"/>
    <w:rsid w:val="008D3AA0"/>
    <w:rsid w:val="008D46A6"/>
    <w:rsid w:val="008D64F9"/>
    <w:rsid w:val="008D66E0"/>
    <w:rsid w:val="008D7D4B"/>
    <w:rsid w:val="008E0692"/>
    <w:rsid w:val="008E1FFA"/>
    <w:rsid w:val="008E3441"/>
    <w:rsid w:val="008E3E98"/>
    <w:rsid w:val="008E44C5"/>
    <w:rsid w:val="008E70B9"/>
    <w:rsid w:val="008E7B67"/>
    <w:rsid w:val="008F0683"/>
    <w:rsid w:val="008F1884"/>
    <w:rsid w:val="008F1CD2"/>
    <w:rsid w:val="008F3466"/>
    <w:rsid w:val="008F5D02"/>
    <w:rsid w:val="008F6526"/>
    <w:rsid w:val="00903D5C"/>
    <w:rsid w:val="0090407C"/>
    <w:rsid w:val="00904BFE"/>
    <w:rsid w:val="00906869"/>
    <w:rsid w:val="00907479"/>
    <w:rsid w:val="009103DB"/>
    <w:rsid w:val="00910715"/>
    <w:rsid w:val="00915A27"/>
    <w:rsid w:val="00916DFB"/>
    <w:rsid w:val="00920DCB"/>
    <w:rsid w:val="0092134E"/>
    <w:rsid w:val="009220D9"/>
    <w:rsid w:val="00923020"/>
    <w:rsid w:val="00933E5A"/>
    <w:rsid w:val="0093612B"/>
    <w:rsid w:val="009377A5"/>
    <w:rsid w:val="009400A1"/>
    <w:rsid w:val="00943C92"/>
    <w:rsid w:val="00943F76"/>
    <w:rsid w:val="00946054"/>
    <w:rsid w:val="009473E2"/>
    <w:rsid w:val="0094787C"/>
    <w:rsid w:val="00947A50"/>
    <w:rsid w:val="00947E40"/>
    <w:rsid w:val="00953063"/>
    <w:rsid w:val="00954163"/>
    <w:rsid w:val="009642C2"/>
    <w:rsid w:val="00965945"/>
    <w:rsid w:val="00966FA9"/>
    <w:rsid w:val="00967A6A"/>
    <w:rsid w:val="009715E3"/>
    <w:rsid w:val="00971E10"/>
    <w:rsid w:val="009721D0"/>
    <w:rsid w:val="009747CD"/>
    <w:rsid w:val="00977470"/>
    <w:rsid w:val="00981479"/>
    <w:rsid w:val="00983FE9"/>
    <w:rsid w:val="009906DC"/>
    <w:rsid w:val="0099353D"/>
    <w:rsid w:val="00994A11"/>
    <w:rsid w:val="00996660"/>
    <w:rsid w:val="00997198"/>
    <w:rsid w:val="009A07FC"/>
    <w:rsid w:val="009A20A0"/>
    <w:rsid w:val="009A217A"/>
    <w:rsid w:val="009A4CBC"/>
    <w:rsid w:val="009A55BE"/>
    <w:rsid w:val="009A5DCB"/>
    <w:rsid w:val="009A5DE6"/>
    <w:rsid w:val="009A7123"/>
    <w:rsid w:val="009A718A"/>
    <w:rsid w:val="009A7A9E"/>
    <w:rsid w:val="009B0CDA"/>
    <w:rsid w:val="009B34FA"/>
    <w:rsid w:val="009B4354"/>
    <w:rsid w:val="009B5234"/>
    <w:rsid w:val="009B52AD"/>
    <w:rsid w:val="009B57D0"/>
    <w:rsid w:val="009B57FC"/>
    <w:rsid w:val="009B5FFE"/>
    <w:rsid w:val="009B6645"/>
    <w:rsid w:val="009B7C8D"/>
    <w:rsid w:val="009B7CF5"/>
    <w:rsid w:val="009C1D2D"/>
    <w:rsid w:val="009C2EA3"/>
    <w:rsid w:val="009C3675"/>
    <w:rsid w:val="009C5783"/>
    <w:rsid w:val="009C6A70"/>
    <w:rsid w:val="009C70A1"/>
    <w:rsid w:val="009D03DD"/>
    <w:rsid w:val="009D0762"/>
    <w:rsid w:val="009D1A2B"/>
    <w:rsid w:val="009D296D"/>
    <w:rsid w:val="009D339C"/>
    <w:rsid w:val="009D4A82"/>
    <w:rsid w:val="009D7E8E"/>
    <w:rsid w:val="009D7F3B"/>
    <w:rsid w:val="009E42CC"/>
    <w:rsid w:val="009E5B55"/>
    <w:rsid w:val="009E5F07"/>
    <w:rsid w:val="009E6A18"/>
    <w:rsid w:val="009F60D4"/>
    <w:rsid w:val="00A01B39"/>
    <w:rsid w:val="00A01D73"/>
    <w:rsid w:val="00A02A03"/>
    <w:rsid w:val="00A03037"/>
    <w:rsid w:val="00A05284"/>
    <w:rsid w:val="00A053BE"/>
    <w:rsid w:val="00A109D2"/>
    <w:rsid w:val="00A122C8"/>
    <w:rsid w:val="00A14034"/>
    <w:rsid w:val="00A1424A"/>
    <w:rsid w:val="00A14EBA"/>
    <w:rsid w:val="00A20303"/>
    <w:rsid w:val="00A208F2"/>
    <w:rsid w:val="00A20D78"/>
    <w:rsid w:val="00A23833"/>
    <w:rsid w:val="00A24B83"/>
    <w:rsid w:val="00A24CAD"/>
    <w:rsid w:val="00A254F5"/>
    <w:rsid w:val="00A2560C"/>
    <w:rsid w:val="00A25734"/>
    <w:rsid w:val="00A315C9"/>
    <w:rsid w:val="00A322D4"/>
    <w:rsid w:val="00A32BF5"/>
    <w:rsid w:val="00A330CE"/>
    <w:rsid w:val="00A33689"/>
    <w:rsid w:val="00A33A8B"/>
    <w:rsid w:val="00A33CE3"/>
    <w:rsid w:val="00A35DC4"/>
    <w:rsid w:val="00A361B6"/>
    <w:rsid w:val="00A37760"/>
    <w:rsid w:val="00A430EC"/>
    <w:rsid w:val="00A477A6"/>
    <w:rsid w:val="00A47D45"/>
    <w:rsid w:val="00A50146"/>
    <w:rsid w:val="00A50A7C"/>
    <w:rsid w:val="00A5175A"/>
    <w:rsid w:val="00A526B0"/>
    <w:rsid w:val="00A5393C"/>
    <w:rsid w:val="00A54FA0"/>
    <w:rsid w:val="00A55CE2"/>
    <w:rsid w:val="00A56943"/>
    <w:rsid w:val="00A57E6D"/>
    <w:rsid w:val="00A6069A"/>
    <w:rsid w:val="00A60F7D"/>
    <w:rsid w:val="00A62138"/>
    <w:rsid w:val="00A62988"/>
    <w:rsid w:val="00A6565D"/>
    <w:rsid w:val="00A66DCD"/>
    <w:rsid w:val="00A67F01"/>
    <w:rsid w:val="00A71045"/>
    <w:rsid w:val="00A75116"/>
    <w:rsid w:val="00A75152"/>
    <w:rsid w:val="00A76FDB"/>
    <w:rsid w:val="00A80E30"/>
    <w:rsid w:val="00A8131F"/>
    <w:rsid w:val="00A82CE3"/>
    <w:rsid w:val="00A842CB"/>
    <w:rsid w:val="00A843F7"/>
    <w:rsid w:val="00A85213"/>
    <w:rsid w:val="00A872F9"/>
    <w:rsid w:val="00A8767D"/>
    <w:rsid w:val="00A907E5"/>
    <w:rsid w:val="00A94EF5"/>
    <w:rsid w:val="00A9507C"/>
    <w:rsid w:val="00A960E2"/>
    <w:rsid w:val="00A97AFE"/>
    <w:rsid w:val="00A97D9D"/>
    <w:rsid w:val="00AA007B"/>
    <w:rsid w:val="00AA05E3"/>
    <w:rsid w:val="00AA204F"/>
    <w:rsid w:val="00AA64EF"/>
    <w:rsid w:val="00AB0973"/>
    <w:rsid w:val="00AB0FDD"/>
    <w:rsid w:val="00AB2B0D"/>
    <w:rsid w:val="00AB2EBD"/>
    <w:rsid w:val="00AB3F0E"/>
    <w:rsid w:val="00AC12D4"/>
    <w:rsid w:val="00AC27B4"/>
    <w:rsid w:val="00AC2FEB"/>
    <w:rsid w:val="00AC34CC"/>
    <w:rsid w:val="00AC4441"/>
    <w:rsid w:val="00AC4D38"/>
    <w:rsid w:val="00AC6660"/>
    <w:rsid w:val="00AC7504"/>
    <w:rsid w:val="00AD0749"/>
    <w:rsid w:val="00AD0E1B"/>
    <w:rsid w:val="00AD0F5F"/>
    <w:rsid w:val="00AD1E10"/>
    <w:rsid w:val="00AD36F9"/>
    <w:rsid w:val="00AE0D18"/>
    <w:rsid w:val="00AE2C20"/>
    <w:rsid w:val="00AE372A"/>
    <w:rsid w:val="00AE5067"/>
    <w:rsid w:val="00AF0DF2"/>
    <w:rsid w:val="00AF2120"/>
    <w:rsid w:val="00AF3595"/>
    <w:rsid w:val="00AF488C"/>
    <w:rsid w:val="00AF5E27"/>
    <w:rsid w:val="00AF6DEF"/>
    <w:rsid w:val="00AF7655"/>
    <w:rsid w:val="00B02E1C"/>
    <w:rsid w:val="00B03587"/>
    <w:rsid w:val="00B06545"/>
    <w:rsid w:val="00B06A09"/>
    <w:rsid w:val="00B10FC1"/>
    <w:rsid w:val="00B1231A"/>
    <w:rsid w:val="00B1266E"/>
    <w:rsid w:val="00B12CDC"/>
    <w:rsid w:val="00B131B9"/>
    <w:rsid w:val="00B1325D"/>
    <w:rsid w:val="00B13684"/>
    <w:rsid w:val="00B16881"/>
    <w:rsid w:val="00B228B6"/>
    <w:rsid w:val="00B242C0"/>
    <w:rsid w:val="00B266F6"/>
    <w:rsid w:val="00B30F9A"/>
    <w:rsid w:val="00B34A7B"/>
    <w:rsid w:val="00B34B4C"/>
    <w:rsid w:val="00B3576E"/>
    <w:rsid w:val="00B37506"/>
    <w:rsid w:val="00B377CF"/>
    <w:rsid w:val="00B37910"/>
    <w:rsid w:val="00B4016C"/>
    <w:rsid w:val="00B42023"/>
    <w:rsid w:val="00B43EE2"/>
    <w:rsid w:val="00B440D7"/>
    <w:rsid w:val="00B454BD"/>
    <w:rsid w:val="00B4650E"/>
    <w:rsid w:val="00B466B4"/>
    <w:rsid w:val="00B46A8B"/>
    <w:rsid w:val="00B519D7"/>
    <w:rsid w:val="00B523E2"/>
    <w:rsid w:val="00B52DCB"/>
    <w:rsid w:val="00B53157"/>
    <w:rsid w:val="00B537C7"/>
    <w:rsid w:val="00B55BB1"/>
    <w:rsid w:val="00B6405D"/>
    <w:rsid w:val="00B65579"/>
    <w:rsid w:val="00B65C6A"/>
    <w:rsid w:val="00B73348"/>
    <w:rsid w:val="00B756E1"/>
    <w:rsid w:val="00B77961"/>
    <w:rsid w:val="00B77A4D"/>
    <w:rsid w:val="00B805BC"/>
    <w:rsid w:val="00B8073E"/>
    <w:rsid w:val="00B818C2"/>
    <w:rsid w:val="00B83C3D"/>
    <w:rsid w:val="00B83C6F"/>
    <w:rsid w:val="00B83E83"/>
    <w:rsid w:val="00B84108"/>
    <w:rsid w:val="00B84676"/>
    <w:rsid w:val="00B85F08"/>
    <w:rsid w:val="00B90519"/>
    <w:rsid w:val="00B9153E"/>
    <w:rsid w:val="00B9235A"/>
    <w:rsid w:val="00B93C1A"/>
    <w:rsid w:val="00B9404D"/>
    <w:rsid w:val="00B96AF1"/>
    <w:rsid w:val="00B970A4"/>
    <w:rsid w:val="00BA0187"/>
    <w:rsid w:val="00BA2C38"/>
    <w:rsid w:val="00BA39DC"/>
    <w:rsid w:val="00BA710A"/>
    <w:rsid w:val="00BB005D"/>
    <w:rsid w:val="00BB2445"/>
    <w:rsid w:val="00BB31A9"/>
    <w:rsid w:val="00BB397F"/>
    <w:rsid w:val="00BB6196"/>
    <w:rsid w:val="00BB68B5"/>
    <w:rsid w:val="00BB719D"/>
    <w:rsid w:val="00BB72D0"/>
    <w:rsid w:val="00BC15FD"/>
    <w:rsid w:val="00BC2FFB"/>
    <w:rsid w:val="00BC3ADC"/>
    <w:rsid w:val="00BC3B5D"/>
    <w:rsid w:val="00BC7685"/>
    <w:rsid w:val="00BD1938"/>
    <w:rsid w:val="00BD1FAF"/>
    <w:rsid w:val="00BD3509"/>
    <w:rsid w:val="00BD3CCE"/>
    <w:rsid w:val="00BD5466"/>
    <w:rsid w:val="00BD5BEB"/>
    <w:rsid w:val="00BE52BD"/>
    <w:rsid w:val="00BE57CE"/>
    <w:rsid w:val="00BE597C"/>
    <w:rsid w:val="00BE6A60"/>
    <w:rsid w:val="00BE6A7D"/>
    <w:rsid w:val="00BF1B45"/>
    <w:rsid w:val="00BF1C99"/>
    <w:rsid w:val="00BF62DD"/>
    <w:rsid w:val="00BF7369"/>
    <w:rsid w:val="00C002F3"/>
    <w:rsid w:val="00C00784"/>
    <w:rsid w:val="00C015E0"/>
    <w:rsid w:val="00C02CDD"/>
    <w:rsid w:val="00C03B6C"/>
    <w:rsid w:val="00C04070"/>
    <w:rsid w:val="00C044AE"/>
    <w:rsid w:val="00C04C21"/>
    <w:rsid w:val="00C04E18"/>
    <w:rsid w:val="00C067AC"/>
    <w:rsid w:val="00C06A1B"/>
    <w:rsid w:val="00C11B8B"/>
    <w:rsid w:val="00C14248"/>
    <w:rsid w:val="00C14B18"/>
    <w:rsid w:val="00C16560"/>
    <w:rsid w:val="00C20A17"/>
    <w:rsid w:val="00C20F66"/>
    <w:rsid w:val="00C212D6"/>
    <w:rsid w:val="00C2406C"/>
    <w:rsid w:val="00C26B15"/>
    <w:rsid w:val="00C30BAA"/>
    <w:rsid w:val="00C316B4"/>
    <w:rsid w:val="00C376B4"/>
    <w:rsid w:val="00C41709"/>
    <w:rsid w:val="00C42695"/>
    <w:rsid w:val="00C43D2F"/>
    <w:rsid w:val="00C4477D"/>
    <w:rsid w:val="00C46AB3"/>
    <w:rsid w:val="00C46E06"/>
    <w:rsid w:val="00C50B38"/>
    <w:rsid w:val="00C51626"/>
    <w:rsid w:val="00C52516"/>
    <w:rsid w:val="00C527BB"/>
    <w:rsid w:val="00C54304"/>
    <w:rsid w:val="00C54840"/>
    <w:rsid w:val="00C560D9"/>
    <w:rsid w:val="00C5690E"/>
    <w:rsid w:val="00C56BF8"/>
    <w:rsid w:val="00C56C54"/>
    <w:rsid w:val="00C5701B"/>
    <w:rsid w:val="00C6021B"/>
    <w:rsid w:val="00C607C5"/>
    <w:rsid w:val="00C623BC"/>
    <w:rsid w:val="00C629AD"/>
    <w:rsid w:val="00C63615"/>
    <w:rsid w:val="00C64A2C"/>
    <w:rsid w:val="00C65A0B"/>
    <w:rsid w:val="00C66E07"/>
    <w:rsid w:val="00C70202"/>
    <w:rsid w:val="00C72795"/>
    <w:rsid w:val="00C7295F"/>
    <w:rsid w:val="00C7612A"/>
    <w:rsid w:val="00C76E2B"/>
    <w:rsid w:val="00C76EC6"/>
    <w:rsid w:val="00C7708A"/>
    <w:rsid w:val="00C80F2B"/>
    <w:rsid w:val="00C854A1"/>
    <w:rsid w:val="00C86826"/>
    <w:rsid w:val="00C86CF4"/>
    <w:rsid w:val="00C908CF"/>
    <w:rsid w:val="00C92DD3"/>
    <w:rsid w:val="00C94FBF"/>
    <w:rsid w:val="00C96DDB"/>
    <w:rsid w:val="00C978AC"/>
    <w:rsid w:val="00C97D81"/>
    <w:rsid w:val="00CA000B"/>
    <w:rsid w:val="00CA5EC4"/>
    <w:rsid w:val="00CA787A"/>
    <w:rsid w:val="00CA7EB7"/>
    <w:rsid w:val="00CB01E2"/>
    <w:rsid w:val="00CB0C92"/>
    <w:rsid w:val="00CB0D5F"/>
    <w:rsid w:val="00CB2BA3"/>
    <w:rsid w:val="00CB32B9"/>
    <w:rsid w:val="00CB3973"/>
    <w:rsid w:val="00CB4F2C"/>
    <w:rsid w:val="00CB4F3E"/>
    <w:rsid w:val="00CB5208"/>
    <w:rsid w:val="00CB69E2"/>
    <w:rsid w:val="00CC0F5A"/>
    <w:rsid w:val="00CC255D"/>
    <w:rsid w:val="00CC450F"/>
    <w:rsid w:val="00CC4A19"/>
    <w:rsid w:val="00CC59FE"/>
    <w:rsid w:val="00CC6174"/>
    <w:rsid w:val="00CC69DA"/>
    <w:rsid w:val="00CD1BC4"/>
    <w:rsid w:val="00CD238B"/>
    <w:rsid w:val="00CD4A2A"/>
    <w:rsid w:val="00CD4ECE"/>
    <w:rsid w:val="00CE07C8"/>
    <w:rsid w:val="00CE080A"/>
    <w:rsid w:val="00CE0F3E"/>
    <w:rsid w:val="00CE1384"/>
    <w:rsid w:val="00CE17AD"/>
    <w:rsid w:val="00CE2DFF"/>
    <w:rsid w:val="00CE3EDD"/>
    <w:rsid w:val="00CE5431"/>
    <w:rsid w:val="00CE5B10"/>
    <w:rsid w:val="00CE69C7"/>
    <w:rsid w:val="00CE7277"/>
    <w:rsid w:val="00CF00AF"/>
    <w:rsid w:val="00CF0166"/>
    <w:rsid w:val="00CF3A95"/>
    <w:rsid w:val="00CF3D4F"/>
    <w:rsid w:val="00CF645A"/>
    <w:rsid w:val="00D00BDE"/>
    <w:rsid w:val="00D00DCF"/>
    <w:rsid w:val="00D02AA5"/>
    <w:rsid w:val="00D036CF"/>
    <w:rsid w:val="00D05CA8"/>
    <w:rsid w:val="00D07133"/>
    <w:rsid w:val="00D102B9"/>
    <w:rsid w:val="00D123AA"/>
    <w:rsid w:val="00D13EBE"/>
    <w:rsid w:val="00D15ED2"/>
    <w:rsid w:val="00D1634D"/>
    <w:rsid w:val="00D20A45"/>
    <w:rsid w:val="00D2112D"/>
    <w:rsid w:val="00D2193E"/>
    <w:rsid w:val="00D220C0"/>
    <w:rsid w:val="00D239DA"/>
    <w:rsid w:val="00D23C0A"/>
    <w:rsid w:val="00D24501"/>
    <w:rsid w:val="00D30F7B"/>
    <w:rsid w:val="00D31DBD"/>
    <w:rsid w:val="00D34E31"/>
    <w:rsid w:val="00D40B0D"/>
    <w:rsid w:val="00D425CA"/>
    <w:rsid w:val="00D42EA3"/>
    <w:rsid w:val="00D43DE8"/>
    <w:rsid w:val="00D44CE7"/>
    <w:rsid w:val="00D46324"/>
    <w:rsid w:val="00D470E6"/>
    <w:rsid w:val="00D526C0"/>
    <w:rsid w:val="00D54D59"/>
    <w:rsid w:val="00D54E28"/>
    <w:rsid w:val="00D5529F"/>
    <w:rsid w:val="00D557BA"/>
    <w:rsid w:val="00D55C24"/>
    <w:rsid w:val="00D6401D"/>
    <w:rsid w:val="00D641B5"/>
    <w:rsid w:val="00D643A1"/>
    <w:rsid w:val="00D65237"/>
    <w:rsid w:val="00D66CDE"/>
    <w:rsid w:val="00D67A30"/>
    <w:rsid w:val="00D70572"/>
    <w:rsid w:val="00D71398"/>
    <w:rsid w:val="00D7160A"/>
    <w:rsid w:val="00D72333"/>
    <w:rsid w:val="00D725BD"/>
    <w:rsid w:val="00D74DC3"/>
    <w:rsid w:val="00D76D4F"/>
    <w:rsid w:val="00D77849"/>
    <w:rsid w:val="00D822CB"/>
    <w:rsid w:val="00D826E3"/>
    <w:rsid w:val="00D83868"/>
    <w:rsid w:val="00D86361"/>
    <w:rsid w:val="00D87D4E"/>
    <w:rsid w:val="00D94DA1"/>
    <w:rsid w:val="00D95D76"/>
    <w:rsid w:val="00D95E58"/>
    <w:rsid w:val="00D96B98"/>
    <w:rsid w:val="00DA08B0"/>
    <w:rsid w:val="00DA13F9"/>
    <w:rsid w:val="00DA4DD4"/>
    <w:rsid w:val="00DA5138"/>
    <w:rsid w:val="00DA5340"/>
    <w:rsid w:val="00DA5A21"/>
    <w:rsid w:val="00DA681B"/>
    <w:rsid w:val="00DB0DE3"/>
    <w:rsid w:val="00DB2D06"/>
    <w:rsid w:val="00DB3BC3"/>
    <w:rsid w:val="00DB43F8"/>
    <w:rsid w:val="00DB7A46"/>
    <w:rsid w:val="00DC1800"/>
    <w:rsid w:val="00DC2A06"/>
    <w:rsid w:val="00DC2F7E"/>
    <w:rsid w:val="00DC3025"/>
    <w:rsid w:val="00DC7E37"/>
    <w:rsid w:val="00DD2458"/>
    <w:rsid w:val="00DD2EFA"/>
    <w:rsid w:val="00DD36FB"/>
    <w:rsid w:val="00DD5A0D"/>
    <w:rsid w:val="00DD6D3A"/>
    <w:rsid w:val="00DD7500"/>
    <w:rsid w:val="00DD7B77"/>
    <w:rsid w:val="00DD7C45"/>
    <w:rsid w:val="00DE0113"/>
    <w:rsid w:val="00DE0B6A"/>
    <w:rsid w:val="00DE19F7"/>
    <w:rsid w:val="00DE26AD"/>
    <w:rsid w:val="00DE292E"/>
    <w:rsid w:val="00DE33F0"/>
    <w:rsid w:val="00DE6162"/>
    <w:rsid w:val="00DE68BE"/>
    <w:rsid w:val="00DF1124"/>
    <w:rsid w:val="00DF1788"/>
    <w:rsid w:val="00DF1E1A"/>
    <w:rsid w:val="00E019A7"/>
    <w:rsid w:val="00E03A4B"/>
    <w:rsid w:val="00E046B9"/>
    <w:rsid w:val="00E04876"/>
    <w:rsid w:val="00E071CF"/>
    <w:rsid w:val="00E109D5"/>
    <w:rsid w:val="00E10E97"/>
    <w:rsid w:val="00E112E2"/>
    <w:rsid w:val="00E125D8"/>
    <w:rsid w:val="00E13781"/>
    <w:rsid w:val="00E14053"/>
    <w:rsid w:val="00E169B4"/>
    <w:rsid w:val="00E172AE"/>
    <w:rsid w:val="00E174ED"/>
    <w:rsid w:val="00E17F59"/>
    <w:rsid w:val="00E209AD"/>
    <w:rsid w:val="00E209C1"/>
    <w:rsid w:val="00E25682"/>
    <w:rsid w:val="00E25C8A"/>
    <w:rsid w:val="00E31B27"/>
    <w:rsid w:val="00E322C4"/>
    <w:rsid w:val="00E34A42"/>
    <w:rsid w:val="00E36AD2"/>
    <w:rsid w:val="00E37690"/>
    <w:rsid w:val="00E378C2"/>
    <w:rsid w:val="00E430E1"/>
    <w:rsid w:val="00E432FF"/>
    <w:rsid w:val="00E4474C"/>
    <w:rsid w:val="00E46B03"/>
    <w:rsid w:val="00E47DA1"/>
    <w:rsid w:val="00E47F0F"/>
    <w:rsid w:val="00E51A1A"/>
    <w:rsid w:val="00E51D37"/>
    <w:rsid w:val="00E53B8F"/>
    <w:rsid w:val="00E54262"/>
    <w:rsid w:val="00E5443F"/>
    <w:rsid w:val="00E54650"/>
    <w:rsid w:val="00E5549D"/>
    <w:rsid w:val="00E571C7"/>
    <w:rsid w:val="00E607F4"/>
    <w:rsid w:val="00E60FB6"/>
    <w:rsid w:val="00E61D65"/>
    <w:rsid w:val="00E630CB"/>
    <w:rsid w:val="00E634FE"/>
    <w:rsid w:val="00E63CD3"/>
    <w:rsid w:val="00E64EC6"/>
    <w:rsid w:val="00E6531D"/>
    <w:rsid w:val="00E657A9"/>
    <w:rsid w:val="00E65D37"/>
    <w:rsid w:val="00E67BDD"/>
    <w:rsid w:val="00E72DEB"/>
    <w:rsid w:val="00E766DC"/>
    <w:rsid w:val="00E769B3"/>
    <w:rsid w:val="00E76AE2"/>
    <w:rsid w:val="00E773C3"/>
    <w:rsid w:val="00E806C2"/>
    <w:rsid w:val="00E81A1B"/>
    <w:rsid w:val="00E82633"/>
    <w:rsid w:val="00E84286"/>
    <w:rsid w:val="00E848AB"/>
    <w:rsid w:val="00E84DF0"/>
    <w:rsid w:val="00E84E44"/>
    <w:rsid w:val="00E84FB8"/>
    <w:rsid w:val="00E86B44"/>
    <w:rsid w:val="00E87D48"/>
    <w:rsid w:val="00E927F1"/>
    <w:rsid w:val="00E93B66"/>
    <w:rsid w:val="00E94F97"/>
    <w:rsid w:val="00E95414"/>
    <w:rsid w:val="00E95997"/>
    <w:rsid w:val="00E96141"/>
    <w:rsid w:val="00E9725D"/>
    <w:rsid w:val="00EA112A"/>
    <w:rsid w:val="00EA71EF"/>
    <w:rsid w:val="00EB2E59"/>
    <w:rsid w:val="00EB3F54"/>
    <w:rsid w:val="00EB44FE"/>
    <w:rsid w:val="00EB6575"/>
    <w:rsid w:val="00EC0A9A"/>
    <w:rsid w:val="00EC0D2C"/>
    <w:rsid w:val="00EC3206"/>
    <w:rsid w:val="00EC4583"/>
    <w:rsid w:val="00EC5281"/>
    <w:rsid w:val="00EC70FA"/>
    <w:rsid w:val="00EC75A8"/>
    <w:rsid w:val="00EC7753"/>
    <w:rsid w:val="00ED0C71"/>
    <w:rsid w:val="00ED0DB4"/>
    <w:rsid w:val="00ED0E2F"/>
    <w:rsid w:val="00ED0EE8"/>
    <w:rsid w:val="00ED19D8"/>
    <w:rsid w:val="00ED33D2"/>
    <w:rsid w:val="00ED4A60"/>
    <w:rsid w:val="00ED5915"/>
    <w:rsid w:val="00ED59FF"/>
    <w:rsid w:val="00ED70E9"/>
    <w:rsid w:val="00EE25C6"/>
    <w:rsid w:val="00EE2AB2"/>
    <w:rsid w:val="00EE4962"/>
    <w:rsid w:val="00EE5222"/>
    <w:rsid w:val="00EE5509"/>
    <w:rsid w:val="00EE6783"/>
    <w:rsid w:val="00EF0C0C"/>
    <w:rsid w:val="00EF40C8"/>
    <w:rsid w:val="00EF4886"/>
    <w:rsid w:val="00EF4F72"/>
    <w:rsid w:val="00EF53B8"/>
    <w:rsid w:val="00F01A7A"/>
    <w:rsid w:val="00F03BA2"/>
    <w:rsid w:val="00F046F1"/>
    <w:rsid w:val="00F07E28"/>
    <w:rsid w:val="00F12B43"/>
    <w:rsid w:val="00F150CD"/>
    <w:rsid w:val="00F165D1"/>
    <w:rsid w:val="00F16B47"/>
    <w:rsid w:val="00F222D9"/>
    <w:rsid w:val="00F2319E"/>
    <w:rsid w:val="00F25B3A"/>
    <w:rsid w:val="00F26CEC"/>
    <w:rsid w:val="00F26E2A"/>
    <w:rsid w:val="00F27C1B"/>
    <w:rsid w:val="00F349DB"/>
    <w:rsid w:val="00F41D22"/>
    <w:rsid w:val="00F43949"/>
    <w:rsid w:val="00F50322"/>
    <w:rsid w:val="00F51E30"/>
    <w:rsid w:val="00F53ACE"/>
    <w:rsid w:val="00F60B07"/>
    <w:rsid w:val="00F63663"/>
    <w:rsid w:val="00F63B7F"/>
    <w:rsid w:val="00F64670"/>
    <w:rsid w:val="00F64C0D"/>
    <w:rsid w:val="00F66710"/>
    <w:rsid w:val="00F6689E"/>
    <w:rsid w:val="00F67030"/>
    <w:rsid w:val="00F67B6D"/>
    <w:rsid w:val="00F71E91"/>
    <w:rsid w:val="00F72058"/>
    <w:rsid w:val="00F7234C"/>
    <w:rsid w:val="00F73100"/>
    <w:rsid w:val="00F73CAF"/>
    <w:rsid w:val="00F74FE2"/>
    <w:rsid w:val="00F763C0"/>
    <w:rsid w:val="00F76A05"/>
    <w:rsid w:val="00F77A23"/>
    <w:rsid w:val="00F77F94"/>
    <w:rsid w:val="00F802E1"/>
    <w:rsid w:val="00F809D8"/>
    <w:rsid w:val="00F82644"/>
    <w:rsid w:val="00F852F5"/>
    <w:rsid w:val="00F861C6"/>
    <w:rsid w:val="00F872CD"/>
    <w:rsid w:val="00F9181F"/>
    <w:rsid w:val="00F93B0B"/>
    <w:rsid w:val="00F95845"/>
    <w:rsid w:val="00F959D5"/>
    <w:rsid w:val="00F96567"/>
    <w:rsid w:val="00FA10A9"/>
    <w:rsid w:val="00FA18B1"/>
    <w:rsid w:val="00FA2DED"/>
    <w:rsid w:val="00FA3F9B"/>
    <w:rsid w:val="00FA4502"/>
    <w:rsid w:val="00FA5717"/>
    <w:rsid w:val="00FA5719"/>
    <w:rsid w:val="00FA5B09"/>
    <w:rsid w:val="00FA755C"/>
    <w:rsid w:val="00FA79C6"/>
    <w:rsid w:val="00FB0D34"/>
    <w:rsid w:val="00FB1C06"/>
    <w:rsid w:val="00FB3B05"/>
    <w:rsid w:val="00FB3E3E"/>
    <w:rsid w:val="00FB7F09"/>
    <w:rsid w:val="00FC022D"/>
    <w:rsid w:val="00FC083D"/>
    <w:rsid w:val="00FC0D9A"/>
    <w:rsid w:val="00FC1059"/>
    <w:rsid w:val="00FC2E7A"/>
    <w:rsid w:val="00FC39DE"/>
    <w:rsid w:val="00FC50C8"/>
    <w:rsid w:val="00FC5451"/>
    <w:rsid w:val="00FD0537"/>
    <w:rsid w:val="00FD154A"/>
    <w:rsid w:val="00FD1C3E"/>
    <w:rsid w:val="00FD1D78"/>
    <w:rsid w:val="00FD3F5D"/>
    <w:rsid w:val="00FD4DF0"/>
    <w:rsid w:val="00FD6806"/>
    <w:rsid w:val="00FD6985"/>
    <w:rsid w:val="00FD6CDF"/>
    <w:rsid w:val="00FE30B3"/>
    <w:rsid w:val="00FE334B"/>
    <w:rsid w:val="00FE3CE6"/>
    <w:rsid w:val="00FE4BFA"/>
    <w:rsid w:val="00FE5B11"/>
    <w:rsid w:val="00FE7AF2"/>
    <w:rsid w:val="00FF0827"/>
    <w:rsid w:val="00FF1027"/>
    <w:rsid w:val="00FF1247"/>
    <w:rsid w:val="00FF2516"/>
    <w:rsid w:val="00FF497B"/>
    <w:rsid w:val="00FF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0F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4594D"/>
    <w:pPr>
      <w:keepNext/>
      <w:ind w:right="-483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94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50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rsid w:val="002850F6"/>
    <w:rPr>
      <w:color w:val="0000FF"/>
      <w:u w:val="single"/>
    </w:rPr>
  </w:style>
  <w:style w:type="paragraph" w:styleId="a4">
    <w:name w:val="Normal (Web)"/>
    <w:basedOn w:val="a"/>
    <w:rsid w:val="002850F6"/>
    <w:pPr>
      <w:spacing w:before="100" w:beforeAutospacing="1" w:after="100" w:afterAutospacing="1"/>
    </w:pPr>
    <w:rPr>
      <w:sz w:val="16"/>
      <w:szCs w:val="16"/>
    </w:rPr>
  </w:style>
  <w:style w:type="paragraph" w:customStyle="1" w:styleId="ConsPlusTitle">
    <w:name w:val="ConsPlusTitle"/>
    <w:rsid w:val="002850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header"/>
    <w:basedOn w:val="a"/>
    <w:link w:val="a6"/>
    <w:rsid w:val="002850F6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2850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850F6"/>
  </w:style>
  <w:style w:type="character" w:styleId="a8">
    <w:name w:val="Strong"/>
    <w:qFormat/>
    <w:rsid w:val="00E5443F"/>
    <w:rPr>
      <w:b/>
      <w:bCs/>
    </w:rPr>
  </w:style>
  <w:style w:type="character" w:customStyle="1" w:styleId="10">
    <w:name w:val="Заголовок 1 Знак"/>
    <w:link w:val="1"/>
    <w:rsid w:val="0064594D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64594D"/>
    <w:rPr>
      <w:rFonts w:ascii="Cambria" w:eastAsia="Times New Roman" w:hAnsi="Cambria"/>
      <w:b/>
      <w:bCs/>
      <w:color w:val="4F81BD"/>
      <w:sz w:val="26"/>
      <w:szCs w:val="26"/>
    </w:rPr>
  </w:style>
  <w:style w:type="paragraph" w:styleId="a9">
    <w:name w:val="Body Text"/>
    <w:basedOn w:val="a"/>
    <w:link w:val="aa"/>
    <w:semiHidden/>
    <w:unhideWhenUsed/>
    <w:rsid w:val="0064594D"/>
    <w:pPr>
      <w:jc w:val="center"/>
    </w:pPr>
    <w:rPr>
      <w:b/>
      <w:sz w:val="32"/>
      <w:szCs w:val="20"/>
      <w:lang/>
    </w:rPr>
  </w:style>
  <w:style w:type="character" w:customStyle="1" w:styleId="aa">
    <w:name w:val="Основной текст Знак"/>
    <w:link w:val="a9"/>
    <w:semiHidden/>
    <w:rsid w:val="0064594D"/>
    <w:rPr>
      <w:rFonts w:ascii="Times New Roman" w:eastAsia="Times New Roman" w:hAnsi="Times New Roman"/>
      <w:b/>
      <w:sz w:val="32"/>
      <w:lang/>
    </w:rPr>
  </w:style>
  <w:style w:type="paragraph" w:styleId="21">
    <w:name w:val="Body Text 2"/>
    <w:basedOn w:val="a"/>
    <w:link w:val="22"/>
    <w:semiHidden/>
    <w:unhideWhenUsed/>
    <w:rsid w:val="0064594D"/>
    <w:rPr>
      <w:szCs w:val="20"/>
      <w:lang/>
    </w:rPr>
  </w:style>
  <w:style w:type="character" w:customStyle="1" w:styleId="22">
    <w:name w:val="Основной текст 2 Знак"/>
    <w:link w:val="21"/>
    <w:semiHidden/>
    <w:rsid w:val="0064594D"/>
    <w:rPr>
      <w:rFonts w:ascii="Times New Roman" w:eastAsia="Times New Roman" w:hAnsi="Times New Roman"/>
      <w:sz w:val="24"/>
      <w:lang/>
    </w:rPr>
  </w:style>
  <w:style w:type="paragraph" w:styleId="23">
    <w:name w:val="Body Text Indent 2"/>
    <w:basedOn w:val="a"/>
    <w:link w:val="24"/>
    <w:semiHidden/>
    <w:unhideWhenUsed/>
    <w:rsid w:val="0064594D"/>
    <w:pPr>
      <w:widowControl w:val="0"/>
      <w:autoSpaceDE w:val="0"/>
      <w:autoSpaceDN w:val="0"/>
      <w:adjustRightInd w:val="0"/>
      <w:spacing w:before="560"/>
      <w:ind w:right="200" w:firstLine="709"/>
      <w:jc w:val="both"/>
    </w:pPr>
    <w:rPr>
      <w:szCs w:val="20"/>
      <w:lang/>
    </w:rPr>
  </w:style>
  <w:style w:type="character" w:customStyle="1" w:styleId="24">
    <w:name w:val="Основной текст с отступом 2 Знак"/>
    <w:link w:val="23"/>
    <w:semiHidden/>
    <w:rsid w:val="0064594D"/>
    <w:rPr>
      <w:rFonts w:ascii="Times New Roman" w:eastAsia="Times New Roman" w:hAnsi="Times New Roman"/>
      <w:sz w:val="24"/>
      <w:lang/>
    </w:rPr>
  </w:style>
  <w:style w:type="paragraph" w:styleId="3">
    <w:name w:val="Body Text Indent 3"/>
    <w:basedOn w:val="a"/>
    <w:link w:val="30"/>
    <w:semiHidden/>
    <w:unhideWhenUsed/>
    <w:rsid w:val="0064594D"/>
    <w:pPr>
      <w:widowControl w:val="0"/>
      <w:autoSpaceDE w:val="0"/>
      <w:autoSpaceDN w:val="0"/>
      <w:adjustRightInd w:val="0"/>
      <w:ind w:firstLine="280"/>
      <w:jc w:val="both"/>
    </w:pPr>
    <w:rPr>
      <w:sz w:val="20"/>
      <w:szCs w:val="20"/>
      <w:lang/>
    </w:rPr>
  </w:style>
  <w:style w:type="character" w:customStyle="1" w:styleId="30">
    <w:name w:val="Основной текст с отступом 3 Знак"/>
    <w:link w:val="3"/>
    <w:semiHidden/>
    <w:rsid w:val="0064594D"/>
    <w:rPr>
      <w:rFonts w:ascii="Times New Roman" w:eastAsia="Times New Roman" w:hAnsi="Times New Roman"/>
      <w:lang/>
    </w:rPr>
  </w:style>
  <w:style w:type="paragraph" w:customStyle="1" w:styleId="11">
    <w:name w:val="Абзац списка1"/>
    <w:basedOn w:val="a"/>
    <w:qFormat/>
    <w:rsid w:val="0064594D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styleId="ab">
    <w:name w:val="List Paragraph"/>
    <w:basedOn w:val="a"/>
    <w:qFormat/>
    <w:rsid w:val="0064594D"/>
    <w:pPr>
      <w:ind w:left="720"/>
      <w:contextualSpacing/>
    </w:pPr>
    <w:rPr>
      <w:sz w:val="20"/>
      <w:szCs w:val="20"/>
    </w:rPr>
  </w:style>
  <w:style w:type="paragraph" w:styleId="ac">
    <w:name w:val="Body Text Indent"/>
    <w:basedOn w:val="a"/>
    <w:link w:val="ad"/>
    <w:uiPriority w:val="99"/>
    <w:semiHidden/>
    <w:unhideWhenUsed/>
    <w:rsid w:val="0064594D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64594D"/>
    <w:rPr>
      <w:rFonts w:ascii="Times New Roman" w:eastAsia="Times New Roman" w:hAnsi="Times New Roman"/>
      <w:sz w:val="24"/>
      <w:szCs w:val="24"/>
    </w:rPr>
  </w:style>
  <w:style w:type="paragraph" w:styleId="ae">
    <w:name w:val="No Spacing"/>
    <w:uiPriority w:val="1"/>
    <w:qFormat/>
    <w:rsid w:val="0064594D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7736</Words>
  <Characters>44100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</vt:lpstr>
    </vt:vector>
  </TitlesOfParts>
  <Company>Reanimator Extreme Edition</Company>
  <LinksUpToDate>false</LinksUpToDate>
  <CharactersWithSpaces>51733</CharactersWithSpaces>
  <SharedDoc>false</SharedDoc>
  <HLinks>
    <vt:vector size="18" baseType="variant">
      <vt:variant>
        <vt:i4>5963800</vt:i4>
      </vt:variant>
      <vt:variant>
        <vt:i4>6</vt:i4>
      </vt:variant>
      <vt:variant>
        <vt:i4>0</vt:i4>
      </vt:variant>
      <vt:variant>
        <vt:i4>5</vt:i4>
      </vt:variant>
      <vt:variant>
        <vt:lpwstr>http://www.talovay-rono.narod.ru/</vt:lpwstr>
      </vt:variant>
      <vt:variant>
        <vt:lpwstr/>
      </vt:variant>
      <vt:variant>
        <vt:i4>5963800</vt:i4>
      </vt:variant>
      <vt:variant>
        <vt:i4>3</vt:i4>
      </vt:variant>
      <vt:variant>
        <vt:i4>0</vt:i4>
      </vt:variant>
      <vt:variant>
        <vt:i4>5</vt:i4>
      </vt:variant>
      <vt:variant>
        <vt:lpwstr>http://www.talovay-rono.narod.ru/</vt:lpwstr>
      </vt:variant>
      <vt:variant>
        <vt:lpwstr/>
      </vt:variant>
      <vt:variant>
        <vt:i4>786454</vt:i4>
      </vt:variant>
      <vt:variant>
        <vt:i4>0</vt:i4>
      </vt:variant>
      <vt:variant>
        <vt:i4>0</vt:i4>
      </vt:variant>
      <vt:variant>
        <vt:i4>5</vt:i4>
      </vt:variant>
      <vt:variant>
        <vt:lpwstr>http://taladm.ru/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subject/>
  <dc:creator>Root</dc:creator>
  <cp:keywords/>
  <dc:description/>
  <cp:lastModifiedBy>Direktor</cp:lastModifiedBy>
  <cp:revision>2</cp:revision>
  <cp:lastPrinted>2012-12-30T08:46:00Z</cp:lastPrinted>
  <dcterms:created xsi:type="dcterms:W3CDTF">2013-01-10T08:51:00Z</dcterms:created>
  <dcterms:modified xsi:type="dcterms:W3CDTF">2013-01-10T08:51:00Z</dcterms:modified>
</cp:coreProperties>
</file>